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05E" w:rsidRPr="003D27BE" w:rsidRDefault="008D005E" w:rsidP="008D005E">
      <w:pPr>
        <w:tabs>
          <w:tab w:val="center" w:pos="2160"/>
        </w:tabs>
        <w:ind w:right="-540"/>
        <w:rPr>
          <w:rFonts w:ascii="Times New Roman" w:hAnsi="Times New Roman"/>
          <w:color w:val="000000"/>
        </w:rPr>
      </w:pPr>
    </w:p>
    <w:p w:rsidR="008D005E" w:rsidRPr="003D27BE" w:rsidRDefault="008D005E" w:rsidP="008D005E">
      <w:pPr>
        <w:tabs>
          <w:tab w:val="center" w:pos="2160"/>
        </w:tabs>
        <w:ind w:right="-540"/>
        <w:rPr>
          <w:rFonts w:ascii="Times New Roman" w:hAnsi="Times New Roman"/>
          <w:color w:val="000000"/>
          <w:lang w:val="vi-VN"/>
        </w:rPr>
      </w:pPr>
      <w:r w:rsidRPr="003D27BE">
        <w:rPr>
          <w:rFonts w:ascii="Times New Roman" w:hAnsi="Times New Roman"/>
          <w:color w:val="000000"/>
          <w:lang w:val="vi-VN"/>
        </w:rPr>
        <w:t>PHÒNG GD &amp; ĐT THỊ XÃ BUÔN HỒ</w:t>
      </w:r>
    </w:p>
    <w:p w:rsidR="008D005E" w:rsidRPr="00FF40E2" w:rsidRDefault="008D005E" w:rsidP="008D005E">
      <w:pPr>
        <w:pStyle w:val="ListParagraph"/>
        <w:spacing w:before="0" w:line="240" w:lineRule="auto"/>
        <w:ind w:left="0"/>
        <w:rPr>
          <w:rFonts w:ascii="Times New Roman" w:hAnsi="Times New Roman"/>
          <w:b/>
          <w:sz w:val="28"/>
          <w:szCs w:val="28"/>
        </w:rPr>
      </w:pPr>
      <w:r w:rsidRPr="00FF40E2">
        <w:rPr>
          <w:rFonts w:ascii="Times New Roman" w:hAnsi="Times New Roman"/>
          <w:b/>
          <w:color w:val="000000"/>
          <w:sz w:val="28"/>
          <w:szCs w:val="28"/>
          <w:lang w:val="vi-VN"/>
        </w:rPr>
        <w:t>TRƯỜNG TIỂU HỌC QUANG TRUNG</w:t>
      </w:r>
      <w:r w:rsidRPr="00FF40E2">
        <w:rPr>
          <w:rFonts w:ascii="Times New Roman" w:hAnsi="Times New Roman"/>
          <w:b/>
          <w:sz w:val="28"/>
          <w:szCs w:val="28"/>
        </w:rPr>
        <w:t xml:space="preserve"> </w:t>
      </w:r>
    </w:p>
    <w:p w:rsidR="00EA262F" w:rsidRDefault="008D005E" w:rsidP="008D005E">
      <w:pPr>
        <w:pStyle w:val="ListParagraph"/>
        <w:spacing w:before="0" w:line="240" w:lineRule="auto"/>
        <w:ind w:left="0"/>
        <w:jc w:val="left"/>
        <w:rPr>
          <w:rFonts w:ascii="Times New Roman" w:hAnsi="Times New Roman"/>
          <w:b/>
          <w:sz w:val="28"/>
          <w:szCs w:val="28"/>
        </w:rPr>
      </w:pPr>
      <w:r>
        <w:rPr>
          <w:rFonts w:ascii="Times New Roman" w:hAnsi="Times New Roman"/>
          <w:b/>
          <w:sz w:val="28"/>
          <w:szCs w:val="28"/>
        </w:rPr>
        <w:t xml:space="preserve">         MA TRẬN ĐỀ KIỂM TRA CUỐI KÌ 1 </w:t>
      </w:r>
      <w:r w:rsidR="00FC5E81">
        <w:rPr>
          <w:rFonts w:ascii="Times New Roman" w:hAnsi="Times New Roman"/>
          <w:b/>
          <w:sz w:val="28"/>
          <w:szCs w:val="28"/>
        </w:rPr>
        <w:t xml:space="preserve">KHỐI </w:t>
      </w:r>
      <w:r w:rsidR="00FC5E81" w:rsidRPr="003D27BE">
        <w:rPr>
          <w:rFonts w:ascii="Times New Roman" w:hAnsi="Times New Roman"/>
          <w:b/>
          <w:sz w:val="28"/>
          <w:szCs w:val="28"/>
        </w:rPr>
        <w:t xml:space="preserve"> 2</w:t>
      </w:r>
      <w:r w:rsidR="00FC5E81" w:rsidRPr="00FC5E81">
        <w:rPr>
          <w:rFonts w:ascii="Times New Roman" w:hAnsi="Times New Roman"/>
          <w:b/>
          <w:sz w:val="28"/>
          <w:szCs w:val="28"/>
        </w:rPr>
        <w:t xml:space="preserve"> </w:t>
      </w:r>
      <w:r w:rsidR="00FC5E81">
        <w:rPr>
          <w:rFonts w:ascii="Times New Roman" w:hAnsi="Times New Roman"/>
          <w:b/>
          <w:sz w:val="28"/>
          <w:szCs w:val="28"/>
        </w:rPr>
        <w:t xml:space="preserve">NĂM HỌC </w:t>
      </w:r>
      <w:r w:rsidR="00FC5E81" w:rsidRPr="003D27BE">
        <w:rPr>
          <w:rFonts w:ascii="Times New Roman" w:hAnsi="Times New Roman"/>
          <w:b/>
          <w:sz w:val="28"/>
          <w:szCs w:val="28"/>
        </w:rPr>
        <w:t xml:space="preserve"> 201</w:t>
      </w:r>
      <w:r w:rsidR="00FC5E81">
        <w:rPr>
          <w:rFonts w:ascii="Times New Roman" w:hAnsi="Times New Roman"/>
          <w:b/>
          <w:sz w:val="28"/>
          <w:szCs w:val="28"/>
        </w:rPr>
        <w:t>9</w:t>
      </w:r>
      <w:r w:rsidR="00FC5E81" w:rsidRPr="003D27BE">
        <w:rPr>
          <w:rFonts w:ascii="Times New Roman" w:hAnsi="Times New Roman"/>
          <w:b/>
          <w:sz w:val="28"/>
          <w:szCs w:val="28"/>
        </w:rPr>
        <w:t>-20</w:t>
      </w:r>
      <w:r w:rsidR="00FC5E81">
        <w:rPr>
          <w:rFonts w:ascii="Times New Roman" w:hAnsi="Times New Roman"/>
          <w:b/>
          <w:sz w:val="28"/>
          <w:szCs w:val="28"/>
        </w:rPr>
        <w:t xml:space="preserve">20 </w:t>
      </w:r>
      <w:r w:rsidR="00FC5E81" w:rsidRPr="003D27BE">
        <w:rPr>
          <w:rFonts w:ascii="Times New Roman" w:hAnsi="Times New Roman"/>
          <w:b/>
          <w:sz w:val="28"/>
          <w:szCs w:val="28"/>
        </w:rPr>
        <w:t xml:space="preserve">                                                                 </w:t>
      </w:r>
    </w:p>
    <w:p w:rsidR="008D005E" w:rsidRPr="003D27BE" w:rsidRDefault="00EA262F" w:rsidP="00FC5E81">
      <w:pPr>
        <w:pStyle w:val="ListParagraph"/>
        <w:spacing w:before="0" w:line="240" w:lineRule="auto"/>
        <w:ind w:left="0"/>
        <w:jc w:val="left"/>
        <w:rPr>
          <w:rFonts w:ascii="Times New Roman" w:hAnsi="Times New Roman"/>
          <w:b/>
          <w:sz w:val="28"/>
          <w:szCs w:val="28"/>
        </w:rPr>
      </w:pPr>
      <w:r>
        <w:rPr>
          <w:rFonts w:ascii="Times New Roman" w:hAnsi="Times New Roman"/>
          <w:b/>
          <w:sz w:val="28"/>
          <w:szCs w:val="28"/>
        </w:rPr>
        <w:t xml:space="preserve">                                                            </w:t>
      </w:r>
      <w:r w:rsidR="008D005E" w:rsidRPr="00F13703">
        <w:rPr>
          <w:rFonts w:ascii="Times New Roman" w:hAnsi="Times New Roman"/>
          <w:b/>
          <w:sz w:val="28"/>
          <w:szCs w:val="28"/>
        </w:rPr>
        <w:t xml:space="preserve"> </w:t>
      </w:r>
      <w:r w:rsidR="008D005E" w:rsidRPr="003D27BE">
        <w:rPr>
          <w:rFonts w:ascii="Times New Roman" w:hAnsi="Times New Roman"/>
          <w:b/>
          <w:sz w:val="28"/>
          <w:szCs w:val="28"/>
        </w:rPr>
        <w:t xml:space="preserve">                                                          </w:t>
      </w:r>
      <w:r>
        <w:rPr>
          <w:rFonts w:ascii="Times New Roman" w:hAnsi="Times New Roman"/>
          <w:b/>
          <w:sz w:val="28"/>
          <w:szCs w:val="28"/>
        </w:rPr>
        <w:t xml:space="preserve">  </w:t>
      </w:r>
      <w:r w:rsidR="008D005E">
        <w:rPr>
          <w:rFonts w:ascii="Times New Roman" w:hAnsi="Times New Roman"/>
          <w:b/>
          <w:sz w:val="28"/>
          <w:szCs w:val="28"/>
        </w:rPr>
        <w:t xml:space="preserve">     </w:t>
      </w:r>
      <w:r w:rsidR="008D005E" w:rsidRPr="003D27BE">
        <w:rPr>
          <w:rFonts w:ascii="Times New Roman" w:hAnsi="Times New Roman"/>
          <w:b/>
          <w:sz w:val="28"/>
          <w:szCs w:val="28"/>
        </w:rPr>
        <w:t xml:space="preserve">                                             </w:t>
      </w:r>
    </w:p>
    <w:p w:rsidR="008D005E" w:rsidRPr="003D27BE" w:rsidRDefault="008D005E" w:rsidP="008D005E">
      <w:pPr>
        <w:pStyle w:val="ListParagraph"/>
        <w:spacing w:before="0" w:line="240" w:lineRule="auto"/>
        <w:ind w:left="0"/>
        <w:rPr>
          <w:rFonts w:ascii="Times New Roman" w:hAnsi="Times New Roman"/>
          <w:b/>
          <w:sz w:val="28"/>
          <w:szCs w:val="28"/>
        </w:rPr>
      </w:pPr>
      <w:r w:rsidRPr="003D27BE">
        <w:rPr>
          <w:rFonts w:ascii="Times New Roman" w:hAnsi="Times New Roman"/>
          <w:b/>
          <w:sz w:val="28"/>
          <w:szCs w:val="28"/>
        </w:rPr>
        <w:t xml:space="preserve">                              </w:t>
      </w:r>
      <w:r w:rsidR="00EA262F">
        <w:rPr>
          <w:rFonts w:ascii="Times New Roman" w:hAnsi="Times New Roman"/>
          <w:b/>
          <w:sz w:val="28"/>
          <w:szCs w:val="28"/>
        </w:rPr>
        <w:t xml:space="preserve">                      </w:t>
      </w:r>
      <w:r>
        <w:rPr>
          <w:rFonts w:ascii="Times New Roman" w:hAnsi="Times New Roman"/>
          <w:b/>
          <w:sz w:val="28"/>
          <w:szCs w:val="28"/>
        </w:rPr>
        <w:t xml:space="preserve">   </w:t>
      </w:r>
      <w:r w:rsidRPr="003D27BE">
        <w:rPr>
          <w:rFonts w:ascii="Times New Roman" w:hAnsi="Times New Roman"/>
          <w:b/>
          <w:sz w:val="28"/>
          <w:szCs w:val="28"/>
        </w:rPr>
        <w:t>MÔN : TOÁN</w:t>
      </w:r>
    </w:p>
    <w:p w:rsidR="008D005E" w:rsidRPr="003D27BE" w:rsidRDefault="008D005E" w:rsidP="008D005E">
      <w:pPr>
        <w:pStyle w:val="ListParagraph"/>
        <w:spacing w:before="0" w:line="240" w:lineRule="auto"/>
        <w:ind w:left="0"/>
        <w:rPr>
          <w:rFonts w:ascii="Times New Roman" w:hAnsi="Times New Roman"/>
          <w:b/>
          <w:sz w:val="28"/>
          <w:szCs w:val="28"/>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418"/>
        <w:gridCol w:w="1133"/>
        <w:gridCol w:w="709"/>
        <w:gridCol w:w="709"/>
        <w:gridCol w:w="708"/>
        <w:gridCol w:w="709"/>
        <w:gridCol w:w="709"/>
        <w:gridCol w:w="850"/>
        <w:gridCol w:w="567"/>
        <w:gridCol w:w="567"/>
        <w:gridCol w:w="710"/>
      </w:tblGrid>
      <w:tr w:rsidR="00711E52" w:rsidRPr="003D27BE" w:rsidTr="00711E52">
        <w:tc>
          <w:tcPr>
            <w:tcW w:w="2269" w:type="dxa"/>
            <w:vMerge w:val="restart"/>
            <w:vAlign w:val="center"/>
          </w:tcPr>
          <w:p w:rsidR="00711E52" w:rsidRPr="003D27BE" w:rsidRDefault="00711E52" w:rsidP="00105495">
            <w:pPr>
              <w:spacing w:before="120" w:line="288" w:lineRule="auto"/>
              <w:jc w:val="center"/>
              <w:rPr>
                <w:rFonts w:ascii="Times New Roman" w:hAnsi="Times New Roman"/>
                <w:color w:val="000000"/>
              </w:rPr>
            </w:pPr>
            <w:r w:rsidRPr="003D27BE">
              <w:rPr>
                <w:rFonts w:ascii="Times New Roman" w:hAnsi="Times New Roman"/>
                <w:color w:val="000000"/>
              </w:rPr>
              <w:t xml:space="preserve">Mạch kiến thức, </w:t>
            </w:r>
          </w:p>
          <w:p w:rsidR="00711E52" w:rsidRPr="003D27BE" w:rsidRDefault="00711E52" w:rsidP="00105495">
            <w:pPr>
              <w:spacing w:before="120" w:line="288" w:lineRule="auto"/>
              <w:jc w:val="center"/>
              <w:rPr>
                <w:rFonts w:ascii="Times New Roman" w:hAnsi="Times New Roman"/>
                <w:color w:val="000000"/>
              </w:rPr>
            </w:pPr>
            <w:r w:rsidRPr="003D27BE">
              <w:rPr>
                <w:rFonts w:ascii="Times New Roman" w:hAnsi="Times New Roman"/>
                <w:color w:val="000000"/>
              </w:rPr>
              <w:t>kĩ năng</w:t>
            </w:r>
          </w:p>
        </w:tc>
        <w:tc>
          <w:tcPr>
            <w:tcW w:w="1418" w:type="dxa"/>
            <w:vMerge w:val="restart"/>
            <w:vAlign w:val="center"/>
          </w:tcPr>
          <w:p w:rsidR="00711E52" w:rsidRPr="003D27BE" w:rsidRDefault="00711E52" w:rsidP="00105495">
            <w:pPr>
              <w:spacing w:before="120" w:line="288" w:lineRule="auto"/>
              <w:jc w:val="center"/>
              <w:rPr>
                <w:rFonts w:ascii="Times New Roman" w:hAnsi="Times New Roman"/>
                <w:color w:val="000000"/>
              </w:rPr>
            </w:pPr>
            <w:r w:rsidRPr="003D27BE">
              <w:rPr>
                <w:rFonts w:ascii="Times New Roman" w:hAnsi="Times New Roman"/>
                <w:color w:val="000000"/>
              </w:rPr>
              <w:t>Số câu và số điểm</w:t>
            </w:r>
          </w:p>
        </w:tc>
        <w:tc>
          <w:tcPr>
            <w:tcW w:w="1842" w:type="dxa"/>
            <w:gridSpan w:val="2"/>
            <w:vAlign w:val="center"/>
          </w:tcPr>
          <w:p w:rsidR="00711E52" w:rsidRPr="003D27BE" w:rsidRDefault="00711E52" w:rsidP="00105495">
            <w:pPr>
              <w:spacing w:before="120" w:line="288" w:lineRule="auto"/>
              <w:jc w:val="center"/>
              <w:rPr>
                <w:rFonts w:ascii="Times New Roman" w:hAnsi="Times New Roman"/>
                <w:color w:val="000000"/>
              </w:rPr>
            </w:pPr>
            <w:r w:rsidRPr="003D27BE">
              <w:rPr>
                <w:rFonts w:ascii="Times New Roman" w:hAnsi="Times New Roman"/>
                <w:color w:val="000000"/>
              </w:rPr>
              <w:t>Mức 1</w:t>
            </w:r>
          </w:p>
          <w:p w:rsidR="00711E52" w:rsidRPr="003D27BE" w:rsidRDefault="00711E52" w:rsidP="00105495">
            <w:pPr>
              <w:spacing w:before="120" w:line="288" w:lineRule="auto"/>
              <w:jc w:val="center"/>
              <w:rPr>
                <w:rFonts w:ascii="Times New Roman" w:hAnsi="Times New Roman"/>
                <w:color w:val="000000"/>
              </w:rPr>
            </w:pPr>
            <w:r w:rsidRPr="003D27BE">
              <w:rPr>
                <w:rFonts w:ascii="Times New Roman" w:hAnsi="Times New Roman"/>
                <w:color w:val="000000"/>
              </w:rPr>
              <w:t>Nhận biết</w:t>
            </w:r>
          </w:p>
        </w:tc>
        <w:tc>
          <w:tcPr>
            <w:tcW w:w="1417" w:type="dxa"/>
            <w:gridSpan w:val="2"/>
            <w:vAlign w:val="center"/>
          </w:tcPr>
          <w:p w:rsidR="00711E52" w:rsidRPr="003D27BE" w:rsidRDefault="00711E52" w:rsidP="00105495">
            <w:pPr>
              <w:spacing w:before="120" w:line="288" w:lineRule="auto"/>
              <w:jc w:val="center"/>
              <w:rPr>
                <w:rFonts w:ascii="Times New Roman" w:hAnsi="Times New Roman"/>
                <w:color w:val="000000"/>
              </w:rPr>
            </w:pPr>
            <w:r w:rsidRPr="003D27BE">
              <w:rPr>
                <w:rFonts w:ascii="Times New Roman" w:hAnsi="Times New Roman"/>
                <w:color w:val="000000"/>
              </w:rPr>
              <w:t>Mức 2</w:t>
            </w:r>
          </w:p>
          <w:p w:rsidR="00711E52" w:rsidRPr="003D27BE" w:rsidRDefault="00711E52" w:rsidP="00105495">
            <w:pPr>
              <w:spacing w:before="120" w:line="288" w:lineRule="auto"/>
              <w:jc w:val="center"/>
              <w:rPr>
                <w:rFonts w:ascii="Times New Roman" w:hAnsi="Times New Roman"/>
                <w:color w:val="000000"/>
              </w:rPr>
            </w:pPr>
            <w:r w:rsidRPr="003D27BE">
              <w:rPr>
                <w:rFonts w:ascii="Times New Roman" w:hAnsi="Times New Roman"/>
                <w:color w:val="000000"/>
              </w:rPr>
              <w:t>Thông hiểu</w:t>
            </w:r>
          </w:p>
        </w:tc>
        <w:tc>
          <w:tcPr>
            <w:tcW w:w="1418" w:type="dxa"/>
            <w:gridSpan w:val="2"/>
            <w:vAlign w:val="center"/>
          </w:tcPr>
          <w:p w:rsidR="00711E52" w:rsidRPr="003D27BE" w:rsidRDefault="00711E52" w:rsidP="00105495">
            <w:pPr>
              <w:spacing w:before="120" w:line="288" w:lineRule="auto"/>
              <w:jc w:val="center"/>
              <w:rPr>
                <w:rFonts w:ascii="Times New Roman" w:hAnsi="Times New Roman"/>
                <w:color w:val="000000"/>
              </w:rPr>
            </w:pPr>
            <w:r w:rsidRPr="003D27BE">
              <w:rPr>
                <w:rFonts w:ascii="Times New Roman" w:hAnsi="Times New Roman"/>
                <w:color w:val="000000"/>
              </w:rPr>
              <w:t>Mức 3</w:t>
            </w:r>
          </w:p>
          <w:p w:rsidR="00711E52" w:rsidRPr="003D27BE" w:rsidRDefault="00711E52" w:rsidP="00105495">
            <w:pPr>
              <w:spacing w:before="120" w:line="288" w:lineRule="auto"/>
              <w:jc w:val="center"/>
              <w:rPr>
                <w:rFonts w:ascii="Times New Roman" w:hAnsi="Times New Roman"/>
                <w:color w:val="000000"/>
              </w:rPr>
            </w:pPr>
            <w:r w:rsidRPr="003D27BE">
              <w:rPr>
                <w:rFonts w:ascii="Times New Roman" w:hAnsi="Times New Roman"/>
                <w:color w:val="000000"/>
              </w:rPr>
              <w:t>Vận dụng</w:t>
            </w:r>
          </w:p>
        </w:tc>
        <w:tc>
          <w:tcPr>
            <w:tcW w:w="1417" w:type="dxa"/>
            <w:gridSpan w:val="2"/>
            <w:vAlign w:val="center"/>
          </w:tcPr>
          <w:p w:rsidR="00711E52" w:rsidRPr="003D27BE" w:rsidRDefault="00711E52" w:rsidP="00105495">
            <w:pPr>
              <w:spacing w:before="120" w:line="288" w:lineRule="auto"/>
              <w:jc w:val="center"/>
              <w:rPr>
                <w:rFonts w:ascii="Times New Roman" w:hAnsi="Times New Roman"/>
                <w:color w:val="000000"/>
              </w:rPr>
            </w:pPr>
            <w:r w:rsidRPr="003D27BE">
              <w:rPr>
                <w:rFonts w:ascii="Times New Roman" w:hAnsi="Times New Roman"/>
                <w:color w:val="000000"/>
              </w:rPr>
              <w:t>Mức 4</w:t>
            </w:r>
          </w:p>
          <w:p w:rsidR="00711E52" w:rsidRPr="003D27BE" w:rsidRDefault="00711E52" w:rsidP="00C04EAC">
            <w:pPr>
              <w:spacing w:before="120" w:line="288" w:lineRule="auto"/>
              <w:jc w:val="center"/>
              <w:rPr>
                <w:rFonts w:ascii="Times New Roman" w:hAnsi="Times New Roman"/>
                <w:color w:val="000000"/>
              </w:rPr>
            </w:pPr>
            <w:r w:rsidRPr="003D27BE">
              <w:rPr>
                <w:rFonts w:ascii="Times New Roman" w:hAnsi="Times New Roman"/>
                <w:color w:val="000000"/>
              </w:rPr>
              <w:t xml:space="preserve">Vận dụng </w:t>
            </w:r>
            <w:r>
              <w:rPr>
                <w:rFonts w:ascii="Times New Roman" w:hAnsi="Times New Roman"/>
                <w:color w:val="000000"/>
              </w:rPr>
              <w:t>nâng cao</w:t>
            </w:r>
          </w:p>
        </w:tc>
        <w:tc>
          <w:tcPr>
            <w:tcW w:w="1277" w:type="dxa"/>
            <w:gridSpan w:val="2"/>
            <w:vAlign w:val="center"/>
          </w:tcPr>
          <w:p w:rsidR="00711E52" w:rsidRPr="003D27BE" w:rsidRDefault="00711E52" w:rsidP="0041786D">
            <w:pPr>
              <w:rPr>
                <w:rFonts w:ascii="Times New Roman" w:hAnsi="Times New Roman"/>
              </w:rPr>
            </w:pPr>
            <w:r w:rsidRPr="003D27BE">
              <w:rPr>
                <w:rFonts w:ascii="Times New Roman" w:hAnsi="Times New Roman"/>
              </w:rPr>
              <w:t>Tổng</w:t>
            </w:r>
          </w:p>
        </w:tc>
      </w:tr>
      <w:tr w:rsidR="00711E52" w:rsidRPr="003D27BE" w:rsidTr="00711E52">
        <w:tc>
          <w:tcPr>
            <w:tcW w:w="2269" w:type="dxa"/>
            <w:vMerge/>
            <w:vAlign w:val="center"/>
          </w:tcPr>
          <w:p w:rsidR="00711E52" w:rsidRPr="003D27BE" w:rsidRDefault="00711E52" w:rsidP="00105495">
            <w:pPr>
              <w:spacing w:before="120" w:line="288" w:lineRule="auto"/>
              <w:jc w:val="center"/>
              <w:rPr>
                <w:rFonts w:ascii="Times New Roman" w:hAnsi="Times New Roman"/>
                <w:color w:val="000000"/>
              </w:rPr>
            </w:pPr>
          </w:p>
        </w:tc>
        <w:tc>
          <w:tcPr>
            <w:tcW w:w="1418" w:type="dxa"/>
            <w:vMerge/>
            <w:vAlign w:val="center"/>
          </w:tcPr>
          <w:p w:rsidR="00711E52" w:rsidRPr="003D27BE" w:rsidRDefault="00711E52" w:rsidP="00105495">
            <w:pPr>
              <w:spacing w:before="120" w:line="288" w:lineRule="auto"/>
              <w:jc w:val="center"/>
              <w:rPr>
                <w:rFonts w:ascii="Times New Roman" w:hAnsi="Times New Roman"/>
                <w:color w:val="000000"/>
              </w:rPr>
            </w:pPr>
          </w:p>
        </w:tc>
        <w:tc>
          <w:tcPr>
            <w:tcW w:w="1133" w:type="dxa"/>
            <w:vAlign w:val="center"/>
          </w:tcPr>
          <w:p w:rsidR="00711E52" w:rsidRPr="00C04EAC" w:rsidRDefault="00711E52" w:rsidP="00105495">
            <w:pPr>
              <w:spacing w:before="120" w:line="288" w:lineRule="auto"/>
              <w:jc w:val="center"/>
              <w:rPr>
                <w:rFonts w:ascii="Times New Roman" w:hAnsi="Times New Roman"/>
                <w:color w:val="000000"/>
                <w:sz w:val="24"/>
                <w:szCs w:val="24"/>
              </w:rPr>
            </w:pPr>
            <w:r w:rsidRPr="00C04EAC">
              <w:rPr>
                <w:rFonts w:ascii="Times New Roman" w:hAnsi="Times New Roman"/>
                <w:color w:val="000000"/>
                <w:sz w:val="24"/>
                <w:szCs w:val="24"/>
              </w:rPr>
              <w:t>TN KQ</w:t>
            </w:r>
          </w:p>
        </w:tc>
        <w:tc>
          <w:tcPr>
            <w:tcW w:w="709" w:type="dxa"/>
            <w:vAlign w:val="center"/>
          </w:tcPr>
          <w:p w:rsidR="00711E52" w:rsidRPr="00C04EAC" w:rsidRDefault="00711E52" w:rsidP="00105495">
            <w:pPr>
              <w:spacing w:before="120" w:line="288" w:lineRule="auto"/>
              <w:jc w:val="center"/>
              <w:rPr>
                <w:rFonts w:ascii="Times New Roman" w:hAnsi="Times New Roman"/>
                <w:color w:val="000000"/>
                <w:sz w:val="24"/>
                <w:szCs w:val="24"/>
              </w:rPr>
            </w:pPr>
            <w:r w:rsidRPr="00C04EAC">
              <w:rPr>
                <w:rFonts w:ascii="Times New Roman" w:hAnsi="Times New Roman"/>
                <w:color w:val="000000"/>
                <w:sz w:val="24"/>
                <w:szCs w:val="24"/>
              </w:rPr>
              <w:t>TL</w:t>
            </w:r>
          </w:p>
        </w:tc>
        <w:tc>
          <w:tcPr>
            <w:tcW w:w="709" w:type="dxa"/>
            <w:vAlign w:val="center"/>
          </w:tcPr>
          <w:p w:rsidR="00711E52" w:rsidRPr="00C04EAC" w:rsidRDefault="00711E52" w:rsidP="00105495">
            <w:pPr>
              <w:spacing w:before="120" w:line="288" w:lineRule="auto"/>
              <w:jc w:val="center"/>
              <w:rPr>
                <w:rFonts w:ascii="Times New Roman" w:hAnsi="Times New Roman"/>
                <w:color w:val="000000"/>
                <w:sz w:val="24"/>
                <w:szCs w:val="24"/>
              </w:rPr>
            </w:pPr>
            <w:r w:rsidRPr="00C04EAC">
              <w:rPr>
                <w:rFonts w:ascii="Times New Roman" w:hAnsi="Times New Roman"/>
                <w:color w:val="000000"/>
                <w:sz w:val="24"/>
                <w:szCs w:val="24"/>
              </w:rPr>
              <w:t>TN KQ</w:t>
            </w:r>
          </w:p>
        </w:tc>
        <w:tc>
          <w:tcPr>
            <w:tcW w:w="708" w:type="dxa"/>
            <w:vAlign w:val="center"/>
          </w:tcPr>
          <w:p w:rsidR="00711E52" w:rsidRPr="00C04EAC" w:rsidRDefault="00711E52" w:rsidP="00105495">
            <w:pPr>
              <w:spacing w:before="120" w:line="288" w:lineRule="auto"/>
              <w:jc w:val="center"/>
              <w:rPr>
                <w:rFonts w:ascii="Times New Roman" w:hAnsi="Times New Roman"/>
                <w:color w:val="000000"/>
                <w:sz w:val="24"/>
                <w:szCs w:val="24"/>
              </w:rPr>
            </w:pPr>
            <w:r w:rsidRPr="00C04EAC">
              <w:rPr>
                <w:rFonts w:ascii="Times New Roman" w:hAnsi="Times New Roman"/>
                <w:color w:val="000000"/>
                <w:sz w:val="24"/>
                <w:szCs w:val="24"/>
              </w:rPr>
              <w:t>TL</w:t>
            </w:r>
          </w:p>
        </w:tc>
        <w:tc>
          <w:tcPr>
            <w:tcW w:w="709" w:type="dxa"/>
            <w:vAlign w:val="center"/>
          </w:tcPr>
          <w:p w:rsidR="00711E52" w:rsidRPr="00C04EAC" w:rsidRDefault="00711E52" w:rsidP="00DD5352">
            <w:pPr>
              <w:jc w:val="center"/>
              <w:rPr>
                <w:rFonts w:ascii="Times New Roman" w:hAnsi="Times New Roman"/>
                <w:sz w:val="24"/>
                <w:szCs w:val="24"/>
              </w:rPr>
            </w:pPr>
            <w:r w:rsidRPr="00C04EAC">
              <w:rPr>
                <w:rFonts w:ascii="Times New Roman" w:hAnsi="Times New Roman"/>
                <w:sz w:val="24"/>
                <w:szCs w:val="24"/>
              </w:rPr>
              <w:t>TN</w:t>
            </w:r>
          </w:p>
          <w:p w:rsidR="00711E52" w:rsidRPr="00C04EAC" w:rsidRDefault="00711E52" w:rsidP="00DD5352">
            <w:pPr>
              <w:jc w:val="center"/>
              <w:rPr>
                <w:rFonts w:ascii="Times New Roman" w:hAnsi="Times New Roman"/>
                <w:sz w:val="24"/>
                <w:szCs w:val="24"/>
              </w:rPr>
            </w:pPr>
            <w:r w:rsidRPr="00C04EAC">
              <w:rPr>
                <w:rFonts w:ascii="Times New Roman" w:hAnsi="Times New Roman"/>
                <w:sz w:val="24"/>
                <w:szCs w:val="24"/>
              </w:rPr>
              <w:t>KQ</w:t>
            </w:r>
          </w:p>
        </w:tc>
        <w:tc>
          <w:tcPr>
            <w:tcW w:w="709" w:type="dxa"/>
            <w:vAlign w:val="center"/>
          </w:tcPr>
          <w:p w:rsidR="00711E52" w:rsidRPr="00C04EAC" w:rsidRDefault="00711E52" w:rsidP="00DD5352">
            <w:pPr>
              <w:jc w:val="center"/>
              <w:rPr>
                <w:rFonts w:ascii="Times New Roman" w:hAnsi="Times New Roman"/>
                <w:sz w:val="24"/>
                <w:szCs w:val="24"/>
              </w:rPr>
            </w:pPr>
            <w:r w:rsidRPr="00C04EAC">
              <w:rPr>
                <w:rFonts w:ascii="Times New Roman" w:hAnsi="Times New Roman"/>
                <w:sz w:val="24"/>
                <w:szCs w:val="24"/>
              </w:rPr>
              <w:t>TL</w:t>
            </w:r>
          </w:p>
        </w:tc>
        <w:tc>
          <w:tcPr>
            <w:tcW w:w="850" w:type="dxa"/>
            <w:vAlign w:val="center"/>
          </w:tcPr>
          <w:p w:rsidR="00711E52" w:rsidRPr="00C04EAC" w:rsidRDefault="00711E52" w:rsidP="00105495">
            <w:pPr>
              <w:spacing w:before="120" w:line="288" w:lineRule="auto"/>
              <w:jc w:val="center"/>
              <w:rPr>
                <w:rFonts w:ascii="Times New Roman" w:hAnsi="Times New Roman"/>
                <w:color w:val="000000"/>
                <w:sz w:val="24"/>
                <w:szCs w:val="24"/>
              </w:rPr>
            </w:pPr>
            <w:r w:rsidRPr="00C04EAC">
              <w:rPr>
                <w:rFonts w:ascii="Times New Roman" w:hAnsi="Times New Roman"/>
                <w:color w:val="000000"/>
                <w:sz w:val="24"/>
                <w:szCs w:val="24"/>
              </w:rPr>
              <w:t>TN KQ</w:t>
            </w:r>
          </w:p>
        </w:tc>
        <w:tc>
          <w:tcPr>
            <w:tcW w:w="567" w:type="dxa"/>
            <w:vAlign w:val="center"/>
          </w:tcPr>
          <w:p w:rsidR="00711E52" w:rsidRPr="00C04EAC" w:rsidRDefault="00711E52" w:rsidP="00105495">
            <w:pPr>
              <w:spacing w:before="120" w:line="288" w:lineRule="auto"/>
              <w:jc w:val="center"/>
              <w:rPr>
                <w:rFonts w:ascii="Times New Roman" w:hAnsi="Times New Roman"/>
                <w:color w:val="000000"/>
                <w:sz w:val="24"/>
                <w:szCs w:val="24"/>
              </w:rPr>
            </w:pPr>
            <w:r w:rsidRPr="00C04EAC">
              <w:rPr>
                <w:rFonts w:ascii="Times New Roman" w:hAnsi="Times New Roman"/>
                <w:color w:val="000000"/>
                <w:sz w:val="24"/>
                <w:szCs w:val="24"/>
              </w:rPr>
              <w:t>TL</w:t>
            </w:r>
          </w:p>
        </w:tc>
        <w:tc>
          <w:tcPr>
            <w:tcW w:w="567" w:type="dxa"/>
            <w:vAlign w:val="center"/>
          </w:tcPr>
          <w:p w:rsidR="00711E52" w:rsidRPr="00C04EAC" w:rsidRDefault="00711E52" w:rsidP="00105495">
            <w:pPr>
              <w:spacing w:before="120" w:line="288" w:lineRule="auto"/>
              <w:jc w:val="center"/>
              <w:rPr>
                <w:rFonts w:ascii="Times New Roman" w:hAnsi="Times New Roman"/>
                <w:color w:val="000000"/>
                <w:sz w:val="24"/>
                <w:szCs w:val="24"/>
              </w:rPr>
            </w:pPr>
            <w:r w:rsidRPr="00C04EAC">
              <w:rPr>
                <w:rFonts w:ascii="Times New Roman" w:hAnsi="Times New Roman"/>
                <w:color w:val="000000"/>
                <w:sz w:val="24"/>
                <w:szCs w:val="24"/>
              </w:rPr>
              <w:t>TN KQ</w:t>
            </w:r>
          </w:p>
        </w:tc>
        <w:tc>
          <w:tcPr>
            <w:tcW w:w="710" w:type="dxa"/>
            <w:vAlign w:val="center"/>
          </w:tcPr>
          <w:p w:rsidR="00711E52" w:rsidRPr="00C04EAC" w:rsidRDefault="00711E52" w:rsidP="0085618C">
            <w:pPr>
              <w:spacing w:before="120" w:line="288" w:lineRule="auto"/>
              <w:rPr>
                <w:rFonts w:ascii="Times New Roman" w:hAnsi="Times New Roman"/>
                <w:color w:val="000000"/>
                <w:sz w:val="24"/>
                <w:szCs w:val="24"/>
              </w:rPr>
            </w:pPr>
            <w:r w:rsidRPr="00C04EAC">
              <w:rPr>
                <w:rFonts w:ascii="Times New Roman" w:hAnsi="Times New Roman"/>
                <w:color w:val="000000"/>
                <w:sz w:val="24"/>
                <w:szCs w:val="24"/>
              </w:rPr>
              <w:t>TL</w:t>
            </w:r>
          </w:p>
        </w:tc>
      </w:tr>
      <w:tr w:rsidR="00711E52" w:rsidRPr="003D27BE" w:rsidTr="00711E52">
        <w:tc>
          <w:tcPr>
            <w:tcW w:w="2269" w:type="dxa"/>
            <w:vMerge w:val="restart"/>
          </w:tcPr>
          <w:p w:rsidR="00711E52" w:rsidRPr="003D27BE" w:rsidRDefault="00711E52" w:rsidP="00105495">
            <w:pPr>
              <w:spacing w:before="120" w:line="288" w:lineRule="auto"/>
              <w:rPr>
                <w:rFonts w:ascii="Times New Roman" w:hAnsi="Times New Roman"/>
                <w:color w:val="000000"/>
              </w:rPr>
            </w:pPr>
            <w:r w:rsidRPr="003D27BE">
              <w:rPr>
                <w:rFonts w:ascii="Times New Roman" w:hAnsi="Times New Roman"/>
                <w:color w:val="000000"/>
              </w:rPr>
              <w:t>Số và phép tính: cộng, trừ trong phạm vi 100.</w:t>
            </w:r>
          </w:p>
        </w:tc>
        <w:tc>
          <w:tcPr>
            <w:tcW w:w="1418" w:type="dxa"/>
          </w:tcPr>
          <w:p w:rsidR="00711E52" w:rsidRPr="003D27BE" w:rsidRDefault="00711E52" w:rsidP="00105495">
            <w:pPr>
              <w:spacing w:before="120" w:line="288" w:lineRule="auto"/>
              <w:rPr>
                <w:rFonts w:ascii="Times New Roman" w:hAnsi="Times New Roman"/>
                <w:color w:val="000000"/>
              </w:rPr>
            </w:pPr>
            <w:r w:rsidRPr="003D27BE">
              <w:rPr>
                <w:rFonts w:ascii="Times New Roman" w:hAnsi="Times New Roman"/>
                <w:color w:val="000000"/>
              </w:rPr>
              <w:t>Số câu</w:t>
            </w:r>
          </w:p>
        </w:tc>
        <w:tc>
          <w:tcPr>
            <w:tcW w:w="1133" w:type="dxa"/>
            <w:vAlign w:val="center"/>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2</w:t>
            </w: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1</w:t>
            </w:r>
          </w:p>
        </w:tc>
        <w:tc>
          <w:tcPr>
            <w:tcW w:w="708" w:type="dxa"/>
            <w:vAlign w:val="center"/>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1</w:t>
            </w:r>
          </w:p>
        </w:tc>
        <w:tc>
          <w:tcPr>
            <w:tcW w:w="709" w:type="dxa"/>
            <w:vAlign w:val="center"/>
          </w:tcPr>
          <w:p w:rsidR="00711E52" w:rsidRPr="003D27BE" w:rsidRDefault="00711E52" w:rsidP="00DD5352">
            <w:pPr>
              <w:jc w:val="center"/>
              <w:rPr>
                <w:rFonts w:ascii="Times New Roman" w:hAnsi="Times New Roman"/>
                <w:sz w:val="26"/>
                <w:szCs w:val="26"/>
              </w:rPr>
            </w:pPr>
            <w:r>
              <w:rPr>
                <w:rFonts w:ascii="Times New Roman" w:hAnsi="Times New Roman"/>
                <w:sz w:val="26"/>
                <w:szCs w:val="26"/>
              </w:rPr>
              <w:t>2</w:t>
            </w:r>
          </w:p>
        </w:tc>
        <w:tc>
          <w:tcPr>
            <w:tcW w:w="709" w:type="dxa"/>
            <w:vAlign w:val="center"/>
          </w:tcPr>
          <w:p w:rsidR="00711E52" w:rsidRPr="003D27BE" w:rsidRDefault="00711E52" w:rsidP="00DD5352">
            <w:pPr>
              <w:jc w:val="center"/>
              <w:rPr>
                <w:rFonts w:ascii="Times New Roman" w:hAnsi="Times New Roman"/>
                <w:b/>
                <w:sz w:val="26"/>
                <w:szCs w:val="26"/>
              </w:rPr>
            </w:pPr>
          </w:p>
        </w:tc>
        <w:tc>
          <w:tcPr>
            <w:tcW w:w="850"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1</w:t>
            </w:r>
          </w:p>
        </w:tc>
        <w:tc>
          <w:tcPr>
            <w:tcW w:w="567" w:type="dxa"/>
            <w:vAlign w:val="center"/>
          </w:tcPr>
          <w:p w:rsidR="00711E52" w:rsidRPr="003D27BE" w:rsidRDefault="00711E52" w:rsidP="00105495">
            <w:pPr>
              <w:spacing w:before="120" w:line="288" w:lineRule="auto"/>
              <w:jc w:val="center"/>
              <w:rPr>
                <w:rFonts w:ascii="Times New Roman" w:hAnsi="Times New Roman"/>
                <w:b/>
                <w:bCs/>
                <w:color w:val="000000"/>
              </w:rPr>
            </w:pPr>
            <w:r>
              <w:rPr>
                <w:rFonts w:ascii="Times New Roman" w:hAnsi="Times New Roman"/>
                <w:b/>
                <w:bCs/>
                <w:color w:val="000000"/>
              </w:rPr>
              <w:t>5</w:t>
            </w:r>
          </w:p>
        </w:tc>
        <w:tc>
          <w:tcPr>
            <w:tcW w:w="710" w:type="dxa"/>
            <w:vAlign w:val="center"/>
          </w:tcPr>
          <w:p w:rsidR="00711E52" w:rsidRPr="003D27BE" w:rsidRDefault="00711E52" w:rsidP="0085618C">
            <w:pPr>
              <w:spacing w:before="120" w:line="288" w:lineRule="auto"/>
              <w:rPr>
                <w:rFonts w:ascii="Times New Roman" w:hAnsi="Times New Roman"/>
                <w:b/>
                <w:bCs/>
                <w:color w:val="000000"/>
              </w:rPr>
            </w:pPr>
            <w:r>
              <w:rPr>
                <w:rFonts w:ascii="Times New Roman" w:hAnsi="Times New Roman"/>
                <w:b/>
                <w:bCs/>
                <w:color w:val="000000"/>
              </w:rPr>
              <w:t>2</w:t>
            </w:r>
          </w:p>
        </w:tc>
      </w:tr>
      <w:tr w:rsidR="00711E52" w:rsidRPr="003D27BE" w:rsidTr="00711E52">
        <w:tc>
          <w:tcPr>
            <w:tcW w:w="2269" w:type="dxa"/>
            <w:vMerge/>
          </w:tcPr>
          <w:p w:rsidR="00711E52" w:rsidRPr="003D27BE" w:rsidRDefault="00711E52" w:rsidP="00105495">
            <w:pPr>
              <w:spacing w:before="120" w:line="288" w:lineRule="auto"/>
              <w:rPr>
                <w:rFonts w:ascii="Times New Roman" w:hAnsi="Times New Roman"/>
                <w:color w:val="000000"/>
              </w:rPr>
            </w:pPr>
          </w:p>
        </w:tc>
        <w:tc>
          <w:tcPr>
            <w:tcW w:w="1418" w:type="dxa"/>
          </w:tcPr>
          <w:p w:rsidR="00711E52" w:rsidRPr="003D27BE" w:rsidRDefault="00711E52" w:rsidP="00105495">
            <w:pPr>
              <w:spacing w:before="120" w:line="288" w:lineRule="auto"/>
              <w:rPr>
                <w:rFonts w:ascii="Times New Roman" w:hAnsi="Times New Roman"/>
                <w:color w:val="000000"/>
              </w:rPr>
            </w:pPr>
            <w:r>
              <w:rPr>
                <w:rFonts w:ascii="Times New Roman" w:hAnsi="Times New Roman"/>
                <w:color w:val="000000"/>
              </w:rPr>
              <w:t>Câu số</w:t>
            </w:r>
          </w:p>
        </w:tc>
        <w:tc>
          <w:tcPr>
            <w:tcW w:w="1133" w:type="dxa"/>
            <w:vAlign w:val="center"/>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1;2</w:t>
            </w: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4</w:t>
            </w:r>
          </w:p>
        </w:tc>
        <w:tc>
          <w:tcPr>
            <w:tcW w:w="708" w:type="dxa"/>
            <w:vAlign w:val="center"/>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5</w:t>
            </w:r>
          </w:p>
        </w:tc>
        <w:tc>
          <w:tcPr>
            <w:tcW w:w="709" w:type="dxa"/>
            <w:vAlign w:val="center"/>
          </w:tcPr>
          <w:p w:rsidR="00711E52" w:rsidRPr="003D27BE" w:rsidRDefault="00711E52" w:rsidP="00DD5352">
            <w:pPr>
              <w:ind w:left="-109" w:right="-106"/>
              <w:jc w:val="center"/>
              <w:rPr>
                <w:rFonts w:ascii="Times New Roman" w:hAnsi="Times New Roman"/>
                <w:sz w:val="26"/>
                <w:szCs w:val="26"/>
              </w:rPr>
            </w:pPr>
            <w:r>
              <w:rPr>
                <w:rFonts w:ascii="Times New Roman" w:hAnsi="Times New Roman"/>
                <w:sz w:val="26"/>
                <w:szCs w:val="26"/>
              </w:rPr>
              <w:t>7;8</w:t>
            </w:r>
          </w:p>
        </w:tc>
        <w:tc>
          <w:tcPr>
            <w:tcW w:w="709" w:type="dxa"/>
            <w:vAlign w:val="center"/>
          </w:tcPr>
          <w:p w:rsidR="00711E52" w:rsidRPr="003D27BE" w:rsidRDefault="00711E52" w:rsidP="00DD5352">
            <w:pPr>
              <w:ind w:left="-115" w:right="-159"/>
              <w:jc w:val="center"/>
              <w:rPr>
                <w:rFonts w:ascii="Times New Roman" w:hAnsi="Times New Roman"/>
                <w:b/>
                <w:sz w:val="26"/>
                <w:szCs w:val="26"/>
              </w:rPr>
            </w:pPr>
          </w:p>
        </w:tc>
        <w:tc>
          <w:tcPr>
            <w:tcW w:w="850" w:type="dxa"/>
            <w:vAlign w:val="center"/>
          </w:tcPr>
          <w:p w:rsidR="00711E52" w:rsidRPr="003D27BE" w:rsidRDefault="00711E52" w:rsidP="00722631">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10</w:t>
            </w:r>
          </w:p>
        </w:tc>
        <w:tc>
          <w:tcPr>
            <w:tcW w:w="567" w:type="dxa"/>
            <w:vAlign w:val="center"/>
          </w:tcPr>
          <w:p w:rsidR="00711E52" w:rsidRPr="003D27BE" w:rsidRDefault="00711E52" w:rsidP="00105495">
            <w:pPr>
              <w:spacing w:before="120" w:line="288" w:lineRule="auto"/>
              <w:jc w:val="center"/>
              <w:rPr>
                <w:rFonts w:ascii="Times New Roman" w:hAnsi="Times New Roman"/>
                <w:b/>
                <w:bCs/>
                <w:color w:val="000000"/>
              </w:rPr>
            </w:pPr>
          </w:p>
        </w:tc>
        <w:tc>
          <w:tcPr>
            <w:tcW w:w="710" w:type="dxa"/>
            <w:vAlign w:val="center"/>
          </w:tcPr>
          <w:p w:rsidR="00711E52" w:rsidRPr="003D27BE" w:rsidRDefault="00711E52" w:rsidP="0085618C">
            <w:pPr>
              <w:spacing w:before="120" w:line="288" w:lineRule="auto"/>
              <w:rPr>
                <w:rFonts w:ascii="Times New Roman" w:hAnsi="Times New Roman"/>
                <w:b/>
                <w:bCs/>
                <w:color w:val="000000"/>
              </w:rPr>
            </w:pPr>
          </w:p>
        </w:tc>
      </w:tr>
      <w:tr w:rsidR="00711E52" w:rsidRPr="003D27BE" w:rsidTr="00711E52">
        <w:tc>
          <w:tcPr>
            <w:tcW w:w="2269" w:type="dxa"/>
            <w:vMerge/>
          </w:tcPr>
          <w:p w:rsidR="00711E52" w:rsidRPr="003D27BE" w:rsidRDefault="00711E52" w:rsidP="00105495">
            <w:pPr>
              <w:spacing w:before="120" w:line="288" w:lineRule="auto"/>
              <w:rPr>
                <w:rFonts w:ascii="Times New Roman" w:hAnsi="Times New Roman"/>
                <w:color w:val="000000"/>
              </w:rPr>
            </w:pPr>
          </w:p>
        </w:tc>
        <w:tc>
          <w:tcPr>
            <w:tcW w:w="1418" w:type="dxa"/>
          </w:tcPr>
          <w:p w:rsidR="00711E52" w:rsidRPr="003D27BE" w:rsidRDefault="00711E52" w:rsidP="00105495">
            <w:pPr>
              <w:spacing w:before="120" w:line="288" w:lineRule="auto"/>
              <w:rPr>
                <w:rFonts w:ascii="Times New Roman" w:hAnsi="Times New Roman"/>
                <w:color w:val="000000"/>
              </w:rPr>
            </w:pPr>
            <w:r w:rsidRPr="003D27BE">
              <w:rPr>
                <w:rFonts w:ascii="Times New Roman" w:hAnsi="Times New Roman"/>
                <w:color w:val="000000"/>
              </w:rPr>
              <w:t>Số điểm</w:t>
            </w:r>
          </w:p>
        </w:tc>
        <w:tc>
          <w:tcPr>
            <w:tcW w:w="1133" w:type="dxa"/>
            <w:vAlign w:val="center"/>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2,0</w:t>
            </w: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1,0</w:t>
            </w:r>
          </w:p>
        </w:tc>
        <w:tc>
          <w:tcPr>
            <w:tcW w:w="708" w:type="dxa"/>
            <w:vAlign w:val="center"/>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1,0</w:t>
            </w:r>
          </w:p>
        </w:tc>
        <w:tc>
          <w:tcPr>
            <w:tcW w:w="709" w:type="dxa"/>
            <w:vAlign w:val="center"/>
          </w:tcPr>
          <w:p w:rsidR="00711E52" w:rsidRPr="003D27BE" w:rsidRDefault="00711E52" w:rsidP="00DD5352">
            <w:pPr>
              <w:ind w:left="-109" w:right="-106"/>
              <w:jc w:val="center"/>
              <w:rPr>
                <w:rFonts w:ascii="Times New Roman" w:hAnsi="Times New Roman"/>
                <w:sz w:val="26"/>
                <w:szCs w:val="26"/>
              </w:rPr>
            </w:pPr>
            <w:r>
              <w:rPr>
                <w:rFonts w:ascii="Times New Roman" w:hAnsi="Times New Roman"/>
                <w:sz w:val="26"/>
                <w:szCs w:val="26"/>
              </w:rPr>
              <w:t>2,0</w:t>
            </w:r>
          </w:p>
        </w:tc>
        <w:tc>
          <w:tcPr>
            <w:tcW w:w="709" w:type="dxa"/>
            <w:vAlign w:val="center"/>
          </w:tcPr>
          <w:p w:rsidR="00711E52" w:rsidRPr="003D27BE" w:rsidRDefault="00711E52" w:rsidP="00DD5352">
            <w:pPr>
              <w:ind w:left="-115" w:right="-159"/>
              <w:jc w:val="center"/>
              <w:rPr>
                <w:rFonts w:ascii="Times New Roman" w:hAnsi="Times New Roman"/>
                <w:b/>
                <w:sz w:val="26"/>
                <w:szCs w:val="26"/>
              </w:rPr>
            </w:pPr>
          </w:p>
        </w:tc>
        <w:tc>
          <w:tcPr>
            <w:tcW w:w="850"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1,0</w:t>
            </w:r>
          </w:p>
        </w:tc>
        <w:tc>
          <w:tcPr>
            <w:tcW w:w="567" w:type="dxa"/>
            <w:vAlign w:val="center"/>
          </w:tcPr>
          <w:p w:rsidR="00711E52" w:rsidRPr="003D27BE" w:rsidRDefault="00711E52" w:rsidP="00105495">
            <w:pPr>
              <w:spacing w:before="120" w:line="288" w:lineRule="auto"/>
              <w:jc w:val="center"/>
              <w:rPr>
                <w:rFonts w:ascii="Times New Roman" w:hAnsi="Times New Roman"/>
                <w:b/>
                <w:bCs/>
                <w:color w:val="000000"/>
              </w:rPr>
            </w:pPr>
            <w:r>
              <w:rPr>
                <w:rFonts w:ascii="Times New Roman" w:hAnsi="Times New Roman"/>
                <w:b/>
                <w:bCs/>
                <w:color w:val="000000"/>
              </w:rPr>
              <w:t>5,0</w:t>
            </w:r>
          </w:p>
        </w:tc>
        <w:tc>
          <w:tcPr>
            <w:tcW w:w="710" w:type="dxa"/>
            <w:vAlign w:val="center"/>
          </w:tcPr>
          <w:p w:rsidR="00711E52" w:rsidRPr="003D27BE" w:rsidRDefault="00711E52" w:rsidP="0085618C">
            <w:pPr>
              <w:spacing w:before="120" w:line="288" w:lineRule="auto"/>
              <w:rPr>
                <w:rFonts w:ascii="Times New Roman" w:hAnsi="Times New Roman"/>
                <w:b/>
                <w:bCs/>
                <w:color w:val="000000"/>
              </w:rPr>
            </w:pPr>
            <w:r>
              <w:rPr>
                <w:rFonts w:ascii="Times New Roman" w:hAnsi="Times New Roman"/>
                <w:b/>
                <w:bCs/>
                <w:color w:val="000000"/>
              </w:rPr>
              <w:t>2,0</w:t>
            </w:r>
          </w:p>
        </w:tc>
      </w:tr>
      <w:tr w:rsidR="00711E52" w:rsidRPr="003D27BE" w:rsidTr="00711E52">
        <w:trPr>
          <w:trHeight w:val="641"/>
        </w:trPr>
        <w:tc>
          <w:tcPr>
            <w:tcW w:w="2269" w:type="dxa"/>
            <w:vMerge w:val="restart"/>
          </w:tcPr>
          <w:p w:rsidR="00711E52" w:rsidRPr="003D27BE" w:rsidRDefault="00711E52" w:rsidP="00BB12A4">
            <w:pPr>
              <w:spacing w:before="120" w:line="288" w:lineRule="auto"/>
              <w:rPr>
                <w:rFonts w:ascii="Times New Roman" w:hAnsi="Times New Roman"/>
                <w:color w:val="000000"/>
              </w:rPr>
            </w:pPr>
            <w:r>
              <w:rPr>
                <w:rFonts w:ascii="Times New Roman" w:hAnsi="Times New Roman"/>
                <w:color w:val="000000"/>
              </w:rPr>
              <w:t>Đ</w:t>
            </w:r>
            <w:r w:rsidRPr="003D27BE">
              <w:rPr>
                <w:rFonts w:ascii="Times New Roman" w:hAnsi="Times New Roman"/>
                <w:color w:val="000000"/>
              </w:rPr>
              <w:t>ại lượng và đo đại lư</w:t>
            </w:r>
            <w:r>
              <w:rPr>
                <w:rFonts w:ascii="Times New Roman" w:hAnsi="Times New Roman"/>
                <w:color w:val="000000"/>
              </w:rPr>
              <w:t>ợng: đề-xi-mét ; xăng - ti mét</w:t>
            </w:r>
            <w:r w:rsidRPr="003D27BE">
              <w:rPr>
                <w:rFonts w:ascii="Times New Roman" w:hAnsi="Times New Roman"/>
                <w:color w:val="000000"/>
              </w:rPr>
              <w:t xml:space="preserve"> </w:t>
            </w:r>
          </w:p>
        </w:tc>
        <w:tc>
          <w:tcPr>
            <w:tcW w:w="1418" w:type="dxa"/>
          </w:tcPr>
          <w:p w:rsidR="00711E52" w:rsidRPr="003D27BE" w:rsidRDefault="00711E52" w:rsidP="00105495">
            <w:pPr>
              <w:spacing w:before="120" w:line="288" w:lineRule="auto"/>
              <w:rPr>
                <w:rFonts w:ascii="Times New Roman" w:hAnsi="Times New Roman"/>
                <w:color w:val="000000"/>
              </w:rPr>
            </w:pPr>
            <w:r w:rsidRPr="003D27BE">
              <w:rPr>
                <w:rFonts w:ascii="Times New Roman" w:hAnsi="Times New Roman"/>
                <w:color w:val="000000"/>
              </w:rPr>
              <w:t>Số câu</w:t>
            </w:r>
          </w:p>
        </w:tc>
        <w:tc>
          <w:tcPr>
            <w:tcW w:w="1133"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1</w:t>
            </w:r>
          </w:p>
        </w:tc>
        <w:tc>
          <w:tcPr>
            <w:tcW w:w="708"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DD5352">
            <w:pPr>
              <w:jc w:val="center"/>
              <w:rPr>
                <w:rFonts w:ascii="Times New Roman" w:hAnsi="Times New Roman"/>
                <w:sz w:val="26"/>
                <w:szCs w:val="26"/>
              </w:rPr>
            </w:pPr>
          </w:p>
        </w:tc>
        <w:tc>
          <w:tcPr>
            <w:tcW w:w="709" w:type="dxa"/>
            <w:vAlign w:val="center"/>
          </w:tcPr>
          <w:p w:rsidR="00711E52" w:rsidRPr="003D27BE" w:rsidRDefault="00711E52" w:rsidP="00DD5352">
            <w:pPr>
              <w:jc w:val="center"/>
              <w:rPr>
                <w:rFonts w:ascii="Times New Roman" w:hAnsi="Times New Roman"/>
                <w:b/>
                <w:sz w:val="26"/>
                <w:szCs w:val="26"/>
              </w:rPr>
            </w:pPr>
          </w:p>
        </w:tc>
        <w:tc>
          <w:tcPr>
            <w:tcW w:w="850"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b/>
                <w:bCs/>
                <w:color w:val="000000"/>
              </w:rPr>
            </w:pPr>
            <w:r>
              <w:rPr>
                <w:rFonts w:ascii="Times New Roman" w:hAnsi="Times New Roman"/>
                <w:b/>
                <w:bCs/>
                <w:color w:val="000000"/>
              </w:rPr>
              <w:t>1</w:t>
            </w:r>
          </w:p>
        </w:tc>
        <w:tc>
          <w:tcPr>
            <w:tcW w:w="710" w:type="dxa"/>
            <w:vAlign w:val="center"/>
          </w:tcPr>
          <w:p w:rsidR="00711E52" w:rsidRPr="003D27BE" w:rsidRDefault="00711E52" w:rsidP="00105495">
            <w:pPr>
              <w:spacing w:before="120" w:line="288" w:lineRule="auto"/>
              <w:jc w:val="center"/>
              <w:rPr>
                <w:rFonts w:ascii="Times New Roman" w:hAnsi="Times New Roman"/>
                <w:b/>
                <w:bCs/>
                <w:color w:val="000000"/>
              </w:rPr>
            </w:pPr>
          </w:p>
        </w:tc>
      </w:tr>
      <w:tr w:rsidR="00711E52" w:rsidRPr="003D27BE" w:rsidTr="00711E52">
        <w:trPr>
          <w:trHeight w:val="571"/>
        </w:trPr>
        <w:tc>
          <w:tcPr>
            <w:tcW w:w="2269" w:type="dxa"/>
            <w:vMerge/>
          </w:tcPr>
          <w:p w:rsidR="00711E52" w:rsidRPr="003D27BE" w:rsidRDefault="00711E52" w:rsidP="00105495">
            <w:pPr>
              <w:spacing w:before="120" w:line="288" w:lineRule="auto"/>
              <w:rPr>
                <w:rFonts w:ascii="Times New Roman" w:hAnsi="Times New Roman"/>
                <w:color w:val="000000"/>
              </w:rPr>
            </w:pPr>
          </w:p>
        </w:tc>
        <w:tc>
          <w:tcPr>
            <w:tcW w:w="1418" w:type="dxa"/>
          </w:tcPr>
          <w:p w:rsidR="00711E52" w:rsidRPr="003D27BE" w:rsidRDefault="00711E52" w:rsidP="00105495">
            <w:pPr>
              <w:spacing w:before="120" w:line="288" w:lineRule="auto"/>
              <w:rPr>
                <w:rFonts w:ascii="Times New Roman" w:hAnsi="Times New Roman"/>
                <w:color w:val="000000"/>
              </w:rPr>
            </w:pPr>
            <w:r>
              <w:rPr>
                <w:rFonts w:ascii="Times New Roman" w:hAnsi="Times New Roman"/>
                <w:color w:val="000000"/>
              </w:rPr>
              <w:t>Câu số</w:t>
            </w:r>
          </w:p>
        </w:tc>
        <w:tc>
          <w:tcPr>
            <w:tcW w:w="1133"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6</w:t>
            </w:r>
          </w:p>
        </w:tc>
        <w:tc>
          <w:tcPr>
            <w:tcW w:w="708"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DD5352">
            <w:pPr>
              <w:jc w:val="center"/>
              <w:rPr>
                <w:rFonts w:ascii="Times New Roman" w:hAnsi="Times New Roman"/>
                <w:sz w:val="26"/>
                <w:szCs w:val="26"/>
              </w:rPr>
            </w:pPr>
          </w:p>
        </w:tc>
        <w:tc>
          <w:tcPr>
            <w:tcW w:w="709" w:type="dxa"/>
            <w:vAlign w:val="center"/>
          </w:tcPr>
          <w:p w:rsidR="00711E52" w:rsidRPr="003D27BE" w:rsidRDefault="00711E52" w:rsidP="00DD5352">
            <w:pPr>
              <w:ind w:left="-115" w:right="-46"/>
              <w:jc w:val="center"/>
              <w:rPr>
                <w:rFonts w:ascii="Times New Roman" w:hAnsi="Times New Roman"/>
                <w:b/>
                <w:sz w:val="26"/>
                <w:szCs w:val="26"/>
              </w:rPr>
            </w:pPr>
          </w:p>
        </w:tc>
        <w:tc>
          <w:tcPr>
            <w:tcW w:w="850"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b/>
                <w:bCs/>
                <w:color w:val="000000"/>
              </w:rPr>
            </w:pPr>
          </w:p>
        </w:tc>
        <w:tc>
          <w:tcPr>
            <w:tcW w:w="710" w:type="dxa"/>
            <w:vAlign w:val="center"/>
          </w:tcPr>
          <w:p w:rsidR="00711E52" w:rsidRPr="003D27BE" w:rsidRDefault="00711E52" w:rsidP="00105495">
            <w:pPr>
              <w:spacing w:before="120" w:line="288" w:lineRule="auto"/>
              <w:jc w:val="center"/>
              <w:rPr>
                <w:rFonts w:ascii="Times New Roman" w:hAnsi="Times New Roman"/>
                <w:b/>
                <w:bCs/>
                <w:color w:val="000000"/>
              </w:rPr>
            </w:pPr>
          </w:p>
        </w:tc>
      </w:tr>
      <w:tr w:rsidR="00711E52" w:rsidRPr="003D27BE" w:rsidTr="00711E52">
        <w:trPr>
          <w:trHeight w:val="687"/>
        </w:trPr>
        <w:tc>
          <w:tcPr>
            <w:tcW w:w="2269" w:type="dxa"/>
            <w:vMerge/>
          </w:tcPr>
          <w:p w:rsidR="00711E52" w:rsidRPr="003D27BE" w:rsidRDefault="00711E52" w:rsidP="00105495">
            <w:pPr>
              <w:spacing w:before="120" w:line="288" w:lineRule="auto"/>
              <w:rPr>
                <w:rFonts w:ascii="Times New Roman" w:hAnsi="Times New Roman"/>
                <w:color w:val="000000"/>
              </w:rPr>
            </w:pPr>
          </w:p>
        </w:tc>
        <w:tc>
          <w:tcPr>
            <w:tcW w:w="1418" w:type="dxa"/>
          </w:tcPr>
          <w:p w:rsidR="00711E52" w:rsidRPr="003D27BE" w:rsidRDefault="00711E52" w:rsidP="00105495">
            <w:pPr>
              <w:spacing w:before="120" w:line="288" w:lineRule="auto"/>
              <w:rPr>
                <w:rFonts w:ascii="Times New Roman" w:hAnsi="Times New Roman"/>
                <w:color w:val="000000"/>
              </w:rPr>
            </w:pPr>
            <w:r w:rsidRPr="003D27BE">
              <w:rPr>
                <w:rFonts w:ascii="Times New Roman" w:hAnsi="Times New Roman"/>
                <w:color w:val="000000"/>
              </w:rPr>
              <w:t>Số điểm</w:t>
            </w:r>
          </w:p>
        </w:tc>
        <w:tc>
          <w:tcPr>
            <w:tcW w:w="1133"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1,0</w:t>
            </w:r>
          </w:p>
        </w:tc>
        <w:tc>
          <w:tcPr>
            <w:tcW w:w="708"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DD5352">
            <w:pPr>
              <w:jc w:val="center"/>
              <w:rPr>
                <w:rFonts w:ascii="Times New Roman" w:hAnsi="Times New Roman"/>
                <w:sz w:val="26"/>
                <w:szCs w:val="26"/>
              </w:rPr>
            </w:pPr>
          </w:p>
        </w:tc>
        <w:tc>
          <w:tcPr>
            <w:tcW w:w="709" w:type="dxa"/>
            <w:vAlign w:val="center"/>
          </w:tcPr>
          <w:p w:rsidR="00711E52" w:rsidRPr="003D27BE" w:rsidRDefault="00711E52" w:rsidP="00DD5352">
            <w:pPr>
              <w:ind w:left="-115" w:right="-46"/>
              <w:jc w:val="center"/>
              <w:rPr>
                <w:rFonts w:ascii="Times New Roman" w:hAnsi="Times New Roman"/>
                <w:b/>
                <w:sz w:val="26"/>
                <w:szCs w:val="26"/>
              </w:rPr>
            </w:pPr>
          </w:p>
        </w:tc>
        <w:tc>
          <w:tcPr>
            <w:tcW w:w="850"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b/>
                <w:bCs/>
                <w:color w:val="000000"/>
              </w:rPr>
            </w:pPr>
            <w:r>
              <w:rPr>
                <w:rFonts w:ascii="Times New Roman" w:hAnsi="Times New Roman"/>
                <w:b/>
                <w:bCs/>
                <w:color w:val="000000"/>
              </w:rPr>
              <w:t>1,0</w:t>
            </w:r>
          </w:p>
        </w:tc>
        <w:tc>
          <w:tcPr>
            <w:tcW w:w="710" w:type="dxa"/>
            <w:vAlign w:val="center"/>
          </w:tcPr>
          <w:p w:rsidR="00711E52" w:rsidRPr="003D27BE" w:rsidRDefault="00711E52" w:rsidP="00105495">
            <w:pPr>
              <w:spacing w:before="120" w:line="288" w:lineRule="auto"/>
              <w:jc w:val="center"/>
              <w:rPr>
                <w:rFonts w:ascii="Times New Roman" w:hAnsi="Times New Roman"/>
                <w:b/>
                <w:bCs/>
                <w:color w:val="000000"/>
              </w:rPr>
            </w:pPr>
          </w:p>
        </w:tc>
      </w:tr>
      <w:tr w:rsidR="00711E52" w:rsidRPr="003D27BE" w:rsidTr="00711E52">
        <w:tc>
          <w:tcPr>
            <w:tcW w:w="2269" w:type="dxa"/>
            <w:vMerge w:val="restart"/>
          </w:tcPr>
          <w:p w:rsidR="00711E52" w:rsidRPr="003D27BE" w:rsidRDefault="00711E52" w:rsidP="00105495">
            <w:pPr>
              <w:spacing w:before="120" w:line="288" w:lineRule="auto"/>
              <w:rPr>
                <w:rFonts w:ascii="Times New Roman" w:hAnsi="Times New Roman"/>
                <w:color w:val="000000"/>
              </w:rPr>
            </w:pPr>
            <w:r w:rsidRPr="003D27BE">
              <w:rPr>
                <w:rFonts w:ascii="Times New Roman" w:hAnsi="Times New Roman"/>
                <w:color w:val="000000"/>
              </w:rPr>
              <w:t>Yếu tố hình học: hình chữ nhật, hình tứ giác.</w:t>
            </w:r>
          </w:p>
        </w:tc>
        <w:tc>
          <w:tcPr>
            <w:tcW w:w="1418" w:type="dxa"/>
          </w:tcPr>
          <w:p w:rsidR="00711E52" w:rsidRPr="003D27BE" w:rsidRDefault="00711E52" w:rsidP="00105495">
            <w:pPr>
              <w:spacing w:before="120" w:line="288" w:lineRule="auto"/>
              <w:rPr>
                <w:rFonts w:ascii="Times New Roman" w:hAnsi="Times New Roman"/>
                <w:color w:val="000000"/>
              </w:rPr>
            </w:pPr>
            <w:r w:rsidRPr="003D27BE">
              <w:rPr>
                <w:rFonts w:ascii="Times New Roman" w:hAnsi="Times New Roman"/>
                <w:color w:val="000000"/>
              </w:rPr>
              <w:t>Số câu</w:t>
            </w:r>
          </w:p>
        </w:tc>
        <w:tc>
          <w:tcPr>
            <w:tcW w:w="1133" w:type="dxa"/>
            <w:vAlign w:val="center"/>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1</w:t>
            </w: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8"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DD5352">
            <w:pPr>
              <w:jc w:val="center"/>
              <w:rPr>
                <w:rFonts w:ascii="Times New Roman" w:hAnsi="Times New Roman"/>
                <w:sz w:val="26"/>
                <w:szCs w:val="26"/>
              </w:rPr>
            </w:pPr>
          </w:p>
        </w:tc>
        <w:tc>
          <w:tcPr>
            <w:tcW w:w="709" w:type="dxa"/>
            <w:vAlign w:val="center"/>
          </w:tcPr>
          <w:p w:rsidR="00711E52" w:rsidRPr="003D27BE" w:rsidRDefault="00711E52" w:rsidP="00DD5352">
            <w:pPr>
              <w:jc w:val="center"/>
              <w:rPr>
                <w:rFonts w:ascii="Times New Roman" w:hAnsi="Times New Roman"/>
                <w:b/>
                <w:sz w:val="26"/>
                <w:szCs w:val="26"/>
              </w:rPr>
            </w:pPr>
          </w:p>
        </w:tc>
        <w:tc>
          <w:tcPr>
            <w:tcW w:w="850"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b/>
                <w:bCs/>
                <w:color w:val="000000"/>
              </w:rPr>
            </w:pPr>
            <w:r>
              <w:rPr>
                <w:rFonts w:ascii="Times New Roman" w:hAnsi="Times New Roman"/>
                <w:b/>
                <w:bCs/>
                <w:color w:val="000000"/>
              </w:rPr>
              <w:t>1</w:t>
            </w:r>
          </w:p>
        </w:tc>
        <w:tc>
          <w:tcPr>
            <w:tcW w:w="710" w:type="dxa"/>
            <w:vAlign w:val="center"/>
          </w:tcPr>
          <w:p w:rsidR="00711E52" w:rsidRPr="003D27BE" w:rsidRDefault="00711E52" w:rsidP="00105495">
            <w:pPr>
              <w:spacing w:before="120" w:line="288" w:lineRule="auto"/>
              <w:jc w:val="center"/>
              <w:rPr>
                <w:rFonts w:ascii="Times New Roman" w:hAnsi="Times New Roman"/>
                <w:b/>
                <w:bCs/>
                <w:color w:val="000000"/>
              </w:rPr>
            </w:pPr>
          </w:p>
        </w:tc>
      </w:tr>
      <w:tr w:rsidR="00711E52" w:rsidRPr="003D27BE" w:rsidTr="00711E52">
        <w:tc>
          <w:tcPr>
            <w:tcW w:w="2269" w:type="dxa"/>
            <w:vMerge/>
          </w:tcPr>
          <w:p w:rsidR="00711E52" w:rsidRPr="003D27BE" w:rsidRDefault="00711E52" w:rsidP="00105495">
            <w:pPr>
              <w:spacing w:before="120" w:line="288" w:lineRule="auto"/>
              <w:rPr>
                <w:rFonts w:ascii="Times New Roman" w:hAnsi="Times New Roman"/>
                <w:color w:val="000000"/>
              </w:rPr>
            </w:pPr>
          </w:p>
        </w:tc>
        <w:tc>
          <w:tcPr>
            <w:tcW w:w="1418" w:type="dxa"/>
          </w:tcPr>
          <w:p w:rsidR="00711E52" w:rsidRPr="003D27BE" w:rsidRDefault="00711E52" w:rsidP="00105495">
            <w:pPr>
              <w:spacing w:before="120" w:line="288" w:lineRule="auto"/>
              <w:rPr>
                <w:rFonts w:ascii="Times New Roman" w:hAnsi="Times New Roman"/>
                <w:color w:val="000000"/>
              </w:rPr>
            </w:pPr>
            <w:r>
              <w:rPr>
                <w:rFonts w:ascii="Times New Roman" w:hAnsi="Times New Roman"/>
                <w:color w:val="000000"/>
              </w:rPr>
              <w:t>Câu số</w:t>
            </w:r>
          </w:p>
        </w:tc>
        <w:tc>
          <w:tcPr>
            <w:tcW w:w="1133" w:type="dxa"/>
            <w:vAlign w:val="center"/>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3</w:t>
            </w: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8"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DD5352">
            <w:pPr>
              <w:ind w:left="-109" w:right="-106"/>
              <w:jc w:val="center"/>
              <w:rPr>
                <w:rFonts w:ascii="Times New Roman" w:hAnsi="Times New Roman"/>
                <w:sz w:val="26"/>
                <w:szCs w:val="26"/>
              </w:rPr>
            </w:pPr>
          </w:p>
        </w:tc>
        <w:tc>
          <w:tcPr>
            <w:tcW w:w="709" w:type="dxa"/>
            <w:vAlign w:val="center"/>
          </w:tcPr>
          <w:p w:rsidR="00711E52" w:rsidRPr="003D27BE" w:rsidRDefault="00711E52" w:rsidP="00DD5352">
            <w:pPr>
              <w:ind w:left="-115" w:right="-159"/>
              <w:jc w:val="center"/>
              <w:rPr>
                <w:rFonts w:ascii="Times New Roman" w:hAnsi="Times New Roman"/>
                <w:b/>
                <w:sz w:val="26"/>
                <w:szCs w:val="26"/>
              </w:rPr>
            </w:pPr>
          </w:p>
        </w:tc>
        <w:tc>
          <w:tcPr>
            <w:tcW w:w="850"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b/>
                <w:bCs/>
                <w:color w:val="000000"/>
              </w:rPr>
            </w:pPr>
          </w:p>
        </w:tc>
        <w:tc>
          <w:tcPr>
            <w:tcW w:w="710" w:type="dxa"/>
            <w:vAlign w:val="center"/>
          </w:tcPr>
          <w:p w:rsidR="00711E52" w:rsidRPr="003D27BE" w:rsidRDefault="00711E52" w:rsidP="00105495">
            <w:pPr>
              <w:spacing w:before="120" w:line="288" w:lineRule="auto"/>
              <w:jc w:val="center"/>
              <w:rPr>
                <w:rFonts w:ascii="Times New Roman" w:hAnsi="Times New Roman"/>
                <w:b/>
                <w:bCs/>
                <w:color w:val="000000"/>
              </w:rPr>
            </w:pPr>
          </w:p>
        </w:tc>
      </w:tr>
      <w:tr w:rsidR="00711E52" w:rsidRPr="003D27BE" w:rsidTr="00711E52">
        <w:tc>
          <w:tcPr>
            <w:tcW w:w="2269" w:type="dxa"/>
            <w:vMerge/>
          </w:tcPr>
          <w:p w:rsidR="00711E52" w:rsidRPr="003D27BE" w:rsidRDefault="00711E52" w:rsidP="00105495">
            <w:pPr>
              <w:spacing w:before="120" w:line="288" w:lineRule="auto"/>
              <w:rPr>
                <w:rFonts w:ascii="Times New Roman" w:hAnsi="Times New Roman"/>
                <w:color w:val="000000"/>
              </w:rPr>
            </w:pPr>
          </w:p>
        </w:tc>
        <w:tc>
          <w:tcPr>
            <w:tcW w:w="1418" w:type="dxa"/>
          </w:tcPr>
          <w:p w:rsidR="00711E52" w:rsidRPr="003D27BE" w:rsidRDefault="00711E52" w:rsidP="00105495">
            <w:pPr>
              <w:spacing w:before="120" w:line="288" w:lineRule="auto"/>
              <w:rPr>
                <w:rFonts w:ascii="Times New Roman" w:hAnsi="Times New Roman"/>
                <w:color w:val="000000"/>
              </w:rPr>
            </w:pPr>
            <w:r w:rsidRPr="003D27BE">
              <w:rPr>
                <w:rFonts w:ascii="Times New Roman" w:hAnsi="Times New Roman"/>
                <w:color w:val="000000"/>
              </w:rPr>
              <w:t>Số điểm</w:t>
            </w:r>
          </w:p>
        </w:tc>
        <w:tc>
          <w:tcPr>
            <w:tcW w:w="1133" w:type="dxa"/>
            <w:vAlign w:val="center"/>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1,0</w:t>
            </w: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8"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tcPr>
          <w:p w:rsidR="00711E52" w:rsidRPr="003D27BE" w:rsidRDefault="00711E52" w:rsidP="00105495">
            <w:pPr>
              <w:spacing w:before="120" w:line="288" w:lineRule="auto"/>
              <w:jc w:val="center"/>
              <w:rPr>
                <w:rFonts w:ascii="Times New Roman" w:hAnsi="Times New Roman"/>
                <w:color w:val="000000"/>
              </w:rPr>
            </w:pPr>
          </w:p>
        </w:tc>
        <w:tc>
          <w:tcPr>
            <w:tcW w:w="709" w:type="dxa"/>
          </w:tcPr>
          <w:p w:rsidR="00711E52" w:rsidRPr="003D27BE" w:rsidRDefault="00711E52" w:rsidP="00105495">
            <w:pPr>
              <w:spacing w:before="120" w:line="288" w:lineRule="auto"/>
              <w:jc w:val="center"/>
              <w:rPr>
                <w:rFonts w:ascii="Times New Roman" w:hAnsi="Times New Roman"/>
                <w:color w:val="000000"/>
              </w:rPr>
            </w:pPr>
          </w:p>
        </w:tc>
        <w:tc>
          <w:tcPr>
            <w:tcW w:w="850"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b/>
                <w:bCs/>
                <w:color w:val="000000"/>
              </w:rPr>
            </w:pPr>
            <w:r>
              <w:rPr>
                <w:rFonts w:ascii="Times New Roman" w:hAnsi="Times New Roman"/>
                <w:b/>
                <w:bCs/>
                <w:color w:val="000000"/>
              </w:rPr>
              <w:t>1,0</w:t>
            </w:r>
          </w:p>
        </w:tc>
        <w:tc>
          <w:tcPr>
            <w:tcW w:w="710" w:type="dxa"/>
            <w:vAlign w:val="center"/>
          </w:tcPr>
          <w:p w:rsidR="00711E52" w:rsidRPr="003D27BE" w:rsidRDefault="00711E52" w:rsidP="00105495">
            <w:pPr>
              <w:spacing w:before="120" w:line="288" w:lineRule="auto"/>
              <w:jc w:val="center"/>
              <w:rPr>
                <w:rFonts w:ascii="Times New Roman" w:hAnsi="Times New Roman"/>
                <w:b/>
                <w:bCs/>
                <w:color w:val="000000"/>
              </w:rPr>
            </w:pPr>
          </w:p>
        </w:tc>
      </w:tr>
      <w:tr w:rsidR="00711E52" w:rsidRPr="003D27BE" w:rsidTr="00711E52">
        <w:tc>
          <w:tcPr>
            <w:tcW w:w="2269" w:type="dxa"/>
            <w:vMerge w:val="restart"/>
          </w:tcPr>
          <w:p w:rsidR="00711E52" w:rsidRPr="003D27BE" w:rsidRDefault="00711E52" w:rsidP="00105495">
            <w:pPr>
              <w:spacing w:before="120" w:line="288" w:lineRule="auto"/>
              <w:rPr>
                <w:rFonts w:ascii="Times New Roman" w:hAnsi="Times New Roman"/>
                <w:color w:val="000000"/>
              </w:rPr>
            </w:pPr>
            <w:r w:rsidRPr="003D27BE">
              <w:rPr>
                <w:rFonts w:ascii="Times New Roman" w:hAnsi="Times New Roman"/>
                <w:color w:val="000000"/>
              </w:rPr>
              <w:t>Giải bài toán về nhiều hơn, ít hơn.</w:t>
            </w:r>
          </w:p>
        </w:tc>
        <w:tc>
          <w:tcPr>
            <w:tcW w:w="1418" w:type="dxa"/>
          </w:tcPr>
          <w:p w:rsidR="00711E52" w:rsidRPr="003D27BE" w:rsidRDefault="00711E52" w:rsidP="00105495">
            <w:pPr>
              <w:spacing w:before="120" w:line="288" w:lineRule="auto"/>
              <w:rPr>
                <w:rFonts w:ascii="Times New Roman" w:hAnsi="Times New Roman"/>
                <w:color w:val="000000"/>
              </w:rPr>
            </w:pPr>
            <w:r w:rsidRPr="003D27BE">
              <w:rPr>
                <w:rFonts w:ascii="Times New Roman" w:hAnsi="Times New Roman"/>
                <w:color w:val="000000"/>
              </w:rPr>
              <w:t>Số câu</w:t>
            </w:r>
          </w:p>
        </w:tc>
        <w:tc>
          <w:tcPr>
            <w:tcW w:w="1133"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8"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tcPr>
          <w:p w:rsidR="00711E52" w:rsidRPr="003D27BE" w:rsidRDefault="00711E52" w:rsidP="00105495">
            <w:pPr>
              <w:spacing w:before="120" w:line="288" w:lineRule="auto"/>
              <w:jc w:val="center"/>
              <w:rPr>
                <w:rFonts w:ascii="Times New Roman" w:hAnsi="Times New Roman"/>
                <w:color w:val="000000"/>
              </w:rPr>
            </w:pPr>
          </w:p>
        </w:tc>
        <w:tc>
          <w:tcPr>
            <w:tcW w:w="709" w:type="dxa"/>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1</w:t>
            </w:r>
          </w:p>
        </w:tc>
        <w:tc>
          <w:tcPr>
            <w:tcW w:w="850"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b/>
                <w:bCs/>
                <w:color w:val="000000"/>
              </w:rPr>
            </w:pPr>
          </w:p>
        </w:tc>
        <w:tc>
          <w:tcPr>
            <w:tcW w:w="710" w:type="dxa"/>
            <w:vAlign w:val="center"/>
          </w:tcPr>
          <w:p w:rsidR="00711E52" w:rsidRPr="003D27BE" w:rsidRDefault="00711E52" w:rsidP="00C467E8">
            <w:pPr>
              <w:spacing w:before="120" w:line="288" w:lineRule="auto"/>
              <w:rPr>
                <w:rFonts w:ascii="Times New Roman" w:hAnsi="Times New Roman"/>
                <w:b/>
                <w:bCs/>
                <w:color w:val="000000"/>
              </w:rPr>
            </w:pPr>
            <w:r>
              <w:rPr>
                <w:rFonts w:ascii="Times New Roman" w:hAnsi="Times New Roman"/>
                <w:b/>
                <w:bCs/>
                <w:color w:val="000000"/>
              </w:rPr>
              <w:t>1</w:t>
            </w:r>
          </w:p>
        </w:tc>
      </w:tr>
      <w:tr w:rsidR="00711E52" w:rsidRPr="003D27BE" w:rsidTr="00711E52">
        <w:tc>
          <w:tcPr>
            <w:tcW w:w="2269" w:type="dxa"/>
            <w:vMerge/>
          </w:tcPr>
          <w:p w:rsidR="00711E52" w:rsidRPr="003D27BE" w:rsidRDefault="00711E52" w:rsidP="00105495">
            <w:pPr>
              <w:spacing w:before="120" w:line="288" w:lineRule="auto"/>
              <w:rPr>
                <w:rFonts w:ascii="Times New Roman" w:hAnsi="Times New Roman"/>
                <w:color w:val="000000"/>
              </w:rPr>
            </w:pPr>
          </w:p>
        </w:tc>
        <w:tc>
          <w:tcPr>
            <w:tcW w:w="1418" w:type="dxa"/>
          </w:tcPr>
          <w:p w:rsidR="00711E52" w:rsidRPr="003D27BE" w:rsidRDefault="00711E52" w:rsidP="00105495">
            <w:pPr>
              <w:spacing w:before="120" w:line="288" w:lineRule="auto"/>
              <w:rPr>
                <w:rFonts w:ascii="Times New Roman" w:hAnsi="Times New Roman"/>
                <w:color w:val="000000"/>
              </w:rPr>
            </w:pPr>
            <w:r>
              <w:rPr>
                <w:rFonts w:ascii="Times New Roman" w:hAnsi="Times New Roman"/>
                <w:color w:val="000000"/>
              </w:rPr>
              <w:t>Câu số</w:t>
            </w:r>
          </w:p>
        </w:tc>
        <w:tc>
          <w:tcPr>
            <w:tcW w:w="1133"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8"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tcPr>
          <w:p w:rsidR="00711E52" w:rsidRPr="003D27BE" w:rsidRDefault="00711E52" w:rsidP="00105495">
            <w:pPr>
              <w:spacing w:before="120" w:line="288" w:lineRule="auto"/>
              <w:jc w:val="center"/>
              <w:rPr>
                <w:rFonts w:ascii="Times New Roman" w:hAnsi="Times New Roman"/>
                <w:color w:val="000000"/>
              </w:rPr>
            </w:pPr>
          </w:p>
        </w:tc>
        <w:tc>
          <w:tcPr>
            <w:tcW w:w="709" w:type="dxa"/>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9</w:t>
            </w:r>
          </w:p>
        </w:tc>
        <w:tc>
          <w:tcPr>
            <w:tcW w:w="850"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b/>
                <w:bCs/>
                <w:color w:val="000000"/>
              </w:rPr>
            </w:pPr>
          </w:p>
        </w:tc>
        <w:tc>
          <w:tcPr>
            <w:tcW w:w="710" w:type="dxa"/>
            <w:vAlign w:val="center"/>
          </w:tcPr>
          <w:p w:rsidR="00711E52" w:rsidRPr="003D27BE" w:rsidRDefault="00711E52" w:rsidP="00105495">
            <w:pPr>
              <w:spacing w:before="120" w:line="288" w:lineRule="auto"/>
              <w:jc w:val="center"/>
              <w:rPr>
                <w:rFonts w:ascii="Times New Roman" w:hAnsi="Times New Roman"/>
                <w:b/>
                <w:bCs/>
                <w:color w:val="000000"/>
              </w:rPr>
            </w:pPr>
          </w:p>
        </w:tc>
      </w:tr>
      <w:tr w:rsidR="00711E52" w:rsidRPr="003D27BE" w:rsidTr="00711E52">
        <w:tc>
          <w:tcPr>
            <w:tcW w:w="2269" w:type="dxa"/>
            <w:vMerge/>
          </w:tcPr>
          <w:p w:rsidR="00711E52" w:rsidRPr="003D27BE" w:rsidRDefault="00711E52" w:rsidP="00105495">
            <w:pPr>
              <w:spacing w:before="120" w:line="288" w:lineRule="auto"/>
              <w:rPr>
                <w:rFonts w:ascii="Times New Roman" w:hAnsi="Times New Roman"/>
                <w:color w:val="000000"/>
              </w:rPr>
            </w:pPr>
          </w:p>
        </w:tc>
        <w:tc>
          <w:tcPr>
            <w:tcW w:w="1418" w:type="dxa"/>
          </w:tcPr>
          <w:p w:rsidR="00711E52" w:rsidRPr="003D27BE" w:rsidRDefault="00711E52" w:rsidP="00105495">
            <w:pPr>
              <w:spacing w:before="120" w:line="288" w:lineRule="auto"/>
              <w:rPr>
                <w:rFonts w:ascii="Times New Roman" w:hAnsi="Times New Roman"/>
                <w:color w:val="000000"/>
              </w:rPr>
            </w:pPr>
            <w:r w:rsidRPr="003D27BE">
              <w:rPr>
                <w:rFonts w:ascii="Times New Roman" w:hAnsi="Times New Roman"/>
                <w:color w:val="000000"/>
              </w:rPr>
              <w:t>Số điểm</w:t>
            </w:r>
          </w:p>
        </w:tc>
        <w:tc>
          <w:tcPr>
            <w:tcW w:w="1133"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8" w:type="dxa"/>
            <w:vAlign w:val="center"/>
          </w:tcPr>
          <w:p w:rsidR="00711E52" w:rsidRPr="003D27BE" w:rsidRDefault="00711E52" w:rsidP="00105495">
            <w:pPr>
              <w:spacing w:before="120" w:line="288" w:lineRule="auto"/>
              <w:jc w:val="center"/>
              <w:rPr>
                <w:rFonts w:ascii="Times New Roman" w:hAnsi="Times New Roman"/>
                <w:color w:val="000000"/>
              </w:rPr>
            </w:pPr>
          </w:p>
        </w:tc>
        <w:tc>
          <w:tcPr>
            <w:tcW w:w="709" w:type="dxa"/>
          </w:tcPr>
          <w:p w:rsidR="00711E52" w:rsidRPr="003D27BE" w:rsidRDefault="00711E52" w:rsidP="00105495">
            <w:pPr>
              <w:spacing w:before="120" w:line="288" w:lineRule="auto"/>
              <w:jc w:val="center"/>
              <w:rPr>
                <w:rFonts w:ascii="Times New Roman" w:hAnsi="Times New Roman"/>
                <w:color w:val="000000"/>
              </w:rPr>
            </w:pPr>
          </w:p>
        </w:tc>
        <w:tc>
          <w:tcPr>
            <w:tcW w:w="709" w:type="dxa"/>
          </w:tcPr>
          <w:p w:rsidR="00711E52" w:rsidRPr="003D27BE" w:rsidRDefault="00711E52" w:rsidP="00105495">
            <w:pPr>
              <w:spacing w:before="120" w:line="288" w:lineRule="auto"/>
              <w:jc w:val="center"/>
              <w:rPr>
                <w:rFonts w:ascii="Times New Roman" w:hAnsi="Times New Roman"/>
                <w:color w:val="000000"/>
              </w:rPr>
            </w:pPr>
            <w:r>
              <w:rPr>
                <w:rFonts w:ascii="Times New Roman" w:hAnsi="Times New Roman"/>
                <w:color w:val="000000"/>
              </w:rPr>
              <w:t>1,0</w:t>
            </w:r>
          </w:p>
        </w:tc>
        <w:tc>
          <w:tcPr>
            <w:tcW w:w="850"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color w:val="000000"/>
              </w:rPr>
            </w:pPr>
          </w:p>
        </w:tc>
        <w:tc>
          <w:tcPr>
            <w:tcW w:w="567" w:type="dxa"/>
            <w:vAlign w:val="center"/>
          </w:tcPr>
          <w:p w:rsidR="00711E52" w:rsidRPr="003D27BE" w:rsidRDefault="00711E52" w:rsidP="00105495">
            <w:pPr>
              <w:spacing w:before="120" w:line="288" w:lineRule="auto"/>
              <w:jc w:val="center"/>
              <w:rPr>
                <w:rFonts w:ascii="Times New Roman" w:hAnsi="Times New Roman"/>
                <w:b/>
                <w:bCs/>
                <w:color w:val="000000"/>
              </w:rPr>
            </w:pPr>
          </w:p>
        </w:tc>
        <w:tc>
          <w:tcPr>
            <w:tcW w:w="710" w:type="dxa"/>
            <w:vAlign w:val="center"/>
          </w:tcPr>
          <w:p w:rsidR="00711E52" w:rsidRPr="003D27BE" w:rsidRDefault="00711E52" w:rsidP="00C467E8">
            <w:pPr>
              <w:spacing w:before="120" w:line="288" w:lineRule="auto"/>
              <w:rPr>
                <w:rFonts w:ascii="Times New Roman" w:hAnsi="Times New Roman"/>
                <w:b/>
                <w:bCs/>
                <w:color w:val="000000"/>
              </w:rPr>
            </w:pPr>
            <w:r>
              <w:rPr>
                <w:rFonts w:ascii="Times New Roman" w:hAnsi="Times New Roman"/>
                <w:b/>
                <w:bCs/>
                <w:color w:val="000000"/>
              </w:rPr>
              <w:t>1,0</w:t>
            </w:r>
          </w:p>
        </w:tc>
      </w:tr>
      <w:tr w:rsidR="00711E52" w:rsidRPr="003D27BE" w:rsidTr="00711E52">
        <w:tc>
          <w:tcPr>
            <w:tcW w:w="2269" w:type="dxa"/>
            <w:vMerge w:val="restart"/>
          </w:tcPr>
          <w:p w:rsidR="00711E52" w:rsidRPr="003D27BE" w:rsidRDefault="00711E52" w:rsidP="00105495">
            <w:pPr>
              <w:spacing w:before="120" w:line="288" w:lineRule="auto"/>
              <w:rPr>
                <w:rFonts w:ascii="Times New Roman" w:hAnsi="Times New Roman"/>
                <w:color w:val="000000"/>
              </w:rPr>
            </w:pPr>
            <w:r w:rsidRPr="003D27BE">
              <w:rPr>
                <w:rFonts w:ascii="Times New Roman" w:hAnsi="Times New Roman"/>
                <w:color w:val="000000"/>
              </w:rPr>
              <w:t>Tổng</w:t>
            </w:r>
          </w:p>
        </w:tc>
        <w:tc>
          <w:tcPr>
            <w:tcW w:w="1418" w:type="dxa"/>
          </w:tcPr>
          <w:p w:rsidR="00711E52" w:rsidRPr="003D27BE" w:rsidRDefault="00711E52" w:rsidP="00105495">
            <w:pPr>
              <w:spacing w:before="120" w:line="288" w:lineRule="auto"/>
              <w:rPr>
                <w:rFonts w:ascii="Times New Roman" w:hAnsi="Times New Roman"/>
                <w:color w:val="000000"/>
              </w:rPr>
            </w:pPr>
            <w:r w:rsidRPr="003D27BE">
              <w:rPr>
                <w:rFonts w:ascii="Times New Roman" w:hAnsi="Times New Roman"/>
                <w:color w:val="000000"/>
              </w:rPr>
              <w:t>Số câu</w:t>
            </w:r>
          </w:p>
        </w:tc>
        <w:tc>
          <w:tcPr>
            <w:tcW w:w="1133" w:type="dxa"/>
            <w:vAlign w:val="center"/>
          </w:tcPr>
          <w:p w:rsidR="00711E52" w:rsidRPr="00C717AC" w:rsidRDefault="000A3A86" w:rsidP="00105495">
            <w:pPr>
              <w:spacing w:before="120" w:line="288" w:lineRule="auto"/>
              <w:jc w:val="center"/>
              <w:rPr>
                <w:rFonts w:ascii="Times New Roman" w:hAnsi="Times New Roman"/>
                <w:bCs/>
                <w:color w:val="000000"/>
              </w:rPr>
            </w:pPr>
            <w:r w:rsidRPr="00C717AC">
              <w:rPr>
                <w:rFonts w:ascii="Times New Roman" w:hAnsi="Times New Roman"/>
                <w:bCs/>
                <w:color w:val="000000"/>
              </w:rPr>
              <w:t>3</w:t>
            </w:r>
          </w:p>
        </w:tc>
        <w:tc>
          <w:tcPr>
            <w:tcW w:w="709" w:type="dxa"/>
            <w:vAlign w:val="center"/>
          </w:tcPr>
          <w:p w:rsidR="00711E52" w:rsidRPr="00C717AC" w:rsidRDefault="00711E52" w:rsidP="00105495">
            <w:pPr>
              <w:spacing w:before="120" w:line="288" w:lineRule="auto"/>
              <w:jc w:val="center"/>
              <w:rPr>
                <w:rFonts w:ascii="Times New Roman" w:hAnsi="Times New Roman"/>
                <w:bCs/>
                <w:color w:val="000000"/>
              </w:rPr>
            </w:pPr>
          </w:p>
        </w:tc>
        <w:tc>
          <w:tcPr>
            <w:tcW w:w="709" w:type="dxa"/>
            <w:vAlign w:val="center"/>
          </w:tcPr>
          <w:p w:rsidR="00711E52" w:rsidRPr="00C717AC" w:rsidRDefault="00C717AC" w:rsidP="00105495">
            <w:pPr>
              <w:spacing w:before="120" w:line="288" w:lineRule="auto"/>
              <w:jc w:val="center"/>
              <w:rPr>
                <w:rFonts w:ascii="Times New Roman" w:hAnsi="Times New Roman"/>
                <w:bCs/>
                <w:color w:val="000000"/>
              </w:rPr>
            </w:pPr>
            <w:r w:rsidRPr="00C717AC">
              <w:rPr>
                <w:rFonts w:ascii="Times New Roman" w:hAnsi="Times New Roman"/>
                <w:bCs/>
                <w:color w:val="000000"/>
              </w:rPr>
              <w:t>2</w:t>
            </w:r>
          </w:p>
        </w:tc>
        <w:tc>
          <w:tcPr>
            <w:tcW w:w="708" w:type="dxa"/>
            <w:vAlign w:val="center"/>
          </w:tcPr>
          <w:p w:rsidR="00711E52" w:rsidRPr="00C717AC" w:rsidRDefault="00C717AC" w:rsidP="00105495">
            <w:pPr>
              <w:spacing w:before="120" w:line="288" w:lineRule="auto"/>
              <w:jc w:val="center"/>
              <w:rPr>
                <w:rFonts w:ascii="Times New Roman" w:hAnsi="Times New Roman"/>
                <w:bCs/>
                <w:color w:val="000000"/>
              </w:rPr>
            </w:pPr>
            <w:r w:rsidRPr="00C717AC">
              <w:rPr>
                <w:rFonts w:ascii="Times New Roman" w:hAnsi="Times New Roman"/>
                <w:bCs/>
                <w:color w:val="000000"/>
              </w:rPr>
              <w:t>1</w:t>
            </w:r>
          </w:p>
        </w:tc>
        <w:tc>
          <w:tcPr>
            <w:tcW w:w="709" w:type="dxa"/>
          </w:tcPr>
          <w:p w:rsidR="00711E52" w:rsidRPr="00C717AC" w:rsidRDefault="00C717AC" w:rsidP="00105495">
            <w:pPr>
              <w:spacing w:before="120" w:line="288" w:lineRule="auto"/>
              <w:jc w:val="center"/>
              <w:rPr>
                <w:rFonts w:ascii="Times New Roman" w:hAnsi="Times New Roman"/>
                <w:bCs/>
                <w:color w:val="000000"/>
              </w:rPr>
            </w:pPr>
            <w:r w:rsidRPr="00C717AC">
              <w:rPr>
                <w:rFonts w:ascii="Times New Roman" w:hAnsi="Times New Roman"/>
                <w:bCs/>
                <w:color w:val="000000"/>
              </w:rPr>
              <w:t>2</w:t>
            </w:r>
          </w:p>
        </w:tc>
        <w:tc>
          <w:tcPr>
            <w:tcW w:w="709" w:type="dxa"/>
          </w:tcPr>
          <w:p w:rsidR="00711E52" w:rsidRPr="00C717AC" w:rsidRDefault="00C717AC" w:rsidP="00105495">
            <w:pPr>
              <w:spacing w:before="120" w:line="288" w:lineRule="auto"/>
              <w:jc w:val="center"/>
              <w:rPr>
                <w:rFonts w:ascii="Times New Roman" w:hAnsi="Times New Roman"/>
                <w:bCs/>
                <w:color w:val="000000"/>
              </w:rPr>
            </w:pPr>
            <w:r w:rsidRPr="00C717AC">
              <w:rPr>
                <w:rFonts w:ascii="Times New Roman" w:hAnsi="Times New Roman"/>
                <w:bCs/>
                <w:color w:val="000000"/>
              </w:rPr>
              <w:t>1</w:t>
            </w:r>
          </w:p>
        </w:tc>
        <w:tc>
          <w:tcPr>
            <w:tcW w:w="850" w:type="dxa"/>
            <w:vAlign w:val="center"/>
          </w:tcPr>
          <w:p w:rsidR="00711E52" w:rsidRPr="00C717AC" w:rsidRDefault="00711E52" w:rsidP="00105495">
            <w:pPr>
              <w:spacing w:before="120" w:line="288" w:lineRule="auto"/>
              <w:jc w:val="center"/>
              <w:rPr>
                <w:rFonts w:ascii="Times New Roman" w:hAnsi="Times New Roman"/>
                <w:bCs/>
                <w:color w:val="000000"/>
              </w:rPr>
            </w:pPr>
          </w:p>
        </w:tc>
        <w:tc>
          <w:tcPr>
            <w:tcW w:w="567" w:type="dxa"/>
            <w:vAlign w:val="center"/>
          </w:tcPr>
          <w:p w:rsidR="00711E52" w:rsidRPr="00C717AC" w:rsidRDefault="00C717AC" w:rsidP="00105495">
            <w:pPr>
              <w:spacing w:before="120" w:line="288" w:lineRule="auto"/>
              <w:jc w:val="center"/>
              <w:rPr>
                <w:rFonts w:ascii="Times New Roman" w:hAnsi="Times New Roman"/>
                <w:bCs/>
                <w:color w:val="000000"/>
              </w:rPr>
            </w:pPr>
            <w:r w:rsidRPr="00C717AC">
              <w:rPr>
                <w:rFonts w:ascii="Times New Roman" w:hAnsi="Times New Roman"/>
                <w:bCs/>
                <w:color w:val="000000"/>
              </w:rPr>
              <w:t>1</w:t>
            </w:r>
          </w:p>
        </w:tc>
        <w:tc>
          <w:tcPr>
            <w:tcW w:w="567" w:type="dxa"/>
            <w:vAlign w:val="center"/>
          </w:tcPr>
          <w:p w:rsidR="00711E52" w:rsidRPr="003D27BE" w:rsidRDefault="00711E52" w:rsidP="00105495">
            <w:pPr>
              <w:spacing w:before="120" w:line="288" w:lineRule="auto"/>
              <w:jc w:val="center"/>
              <w:rPr>
                <w:rFonts w:ascii="Times New Roman" w:hAnsi="Times New Roman"/>
                <w:b/>
                <w:bCs/>
                <w:color w:val="000000"/>
              </w:rPr>
            </w:pPr>
            <w:r>
              <w:rPr>
                <w:rFonts w:ascii="Times New Roman" w:hAnsi="Times New Roman"/>
                <w:b/>
                <w:bCs/>
                <w:color w:val="000000"/>
              </w:rPr>
              <w:t>7</w:t>
            </w:r>
          </w:p>
        </w:tc>
        <w:tc>
          <w:tcPr>
            <w:tcW w:w="710" w:type="dxa"/>
            <w:vAlign w:val="center"/>
          </w:tcPr>
          <w:p w:rsidR="00711E52" w:rsidRPr="003D27BE" w:rsidRDefault="00711E52" w:rsidP="0085618C">
            <w:pPr>
              <w:spacing w:before="120" w:line="288" w:lineRule="auto"/>
              <w:rPr>
                <w:rFonts w:ascii="Times New Roman" w:hAnsi="Times New Roman"/>
                <w:b/>
                <w:bCs/>
                <w:color w:val="000000"/>
              </w:rPr>
            </w:pPr>
            <w:r>
              <w:rPr>
                <w:rFonts w:ascii="Times New Roman" w:hAnsi="Times New Roman"/>
                <w:b/>
                <w:bCs/>
                <w:color w:val="000000"/>
              </w:rPr>
              <w:t>3</w:t>
            </w:r>
          </w:p>
        </w:tc>
      </w:tr>
      <w:tr w:rsidR="00711E52" w:rsidRPr="003D27BE" w:rsidTr="00711E52">
        <w:tc>
          <w:tcPr>
            <w:tcW w:w="2269" w:type="dxa"/>
            <w:vMerge/>
          </w:tcPr>
          <w:p w:rsidR="00711E52" w:rsidRPr="003D27BE" w:rsidRDefault="00711E52" w:rsidP="00105495">
            <w:pPr>
              <w:spacing w:before="120" w:line="288" w:lineRule="auto"/>
              <w:rPr>
                <w:rFonts w:ascii="Times New Roman" w:hAnsi="Times New Roman"/>
                <w:color w:val="000000"/>
              </w:rPr>
            </w:pPr>
          </w:p>
        </w:tc>
        <w:tc>
          <w:tcPr>
            <w:tcW w:w="1418" w:type="dxa"/>
          </w:tcPr>
          <w:p w:rsidR="00711E52" w:rsidRPr="003D27BE" w:rsidRDefault="00711E52" w:rsidP="00105495">
            <w:pPr>
              <w:spacing w:before="120" w:line="288" w:lineRule="auto"/>
              <w:rPr>
                <w:rFonts w:ascii="Times New Roman" w:hAnsi="Times New Roman"/>
                <w:color w:val="000000"/>
              </w:rPr>
            </w:pPr>
            <w:r w:rsidRPr="003D27BE">
              <w:rPr>
                <w:rFonts w:ascii="Times New Roman" w:hAnsi="Times New Roman"/>
                <w:color w:val="000000"/>
              </w:rPr>
              <w:t>Số điểm</w:t>
            </w:r>
          </w:p>
        </w:tc>
        <w:tc>
          <w:tcPr>
            <w:tcW w:w="1133" w:type="dxa"/>
            <w:vAlign w:val="center"/>
          </w:tcPr>
          <w:p w:rsidR="00711E52" w:rsidRPr="000A3A86" w:rsidRDefault="000A3A86" w:rsidP="00105495">
            <w:pPr>
              <w:spacing w:before="120" w:line="288" w:lineRule="auto"/>
              <w:jc w:val="center"/>
              <w:rPr>
                <w:rFonts w:ascii="Times New Roman" w:hAnsi="Times New Roman"/>
                <w:bCs/>
                <w:color w:val="000000"/>
              </w:rPr>
            </w:pPr>
            <w:r w:rsidRPr="000A3A86">
              <w:rPr>
                <w:rFonts w:ascii="Times New Roman" w:hAnsi="Times New Roman"/>
                <w:bCs/>
                <w:color w:val="000000"/>
              </w:rPr>
              <w:t>3</w:t>
            </w:r>
            <w:r>
              <w:rPr>
                <w:rFonts w:ascii="Times New Roman" w:hAnsi="Times New Roman"/>
                <w:bCs/>
                <w:color w:val="000000"/>
              </w:rPr>
              <w:t>,0</w:t>
            </w:r>
          </w:p>
        </w:tc>
        <w:tc>
          <w:tcPr>
            <w:tcW w:w="709" w:type="dxa"/>
            <w:vAlign w:val="center"/>
          </w:tcPr>
          <w:p w:rsidR="00711E52" w:rsidRPr="003D27BE" w:rsidRDefault="00711E52" w:rsidP="00105495">
            <w:pPr>
              <w:spacing w:before="120" w:line="288" w:lineRule="auto"/>
              <w:jc w:val="center"/>
              <w:rPr>
                <w:rFonts w:ascii="Times New Roman" w:hAnsi="Times New Roman"/>
                <w:b/>
                <w:bCs/>
                <w:color w:val="000000"/>
              </w:rPr>
            </w:pPr>
          </w:p>
        </w:tc>
        <w:tc>
          <w:tcPr>
            <w:tcW w:w="709" w:type="dxa"/>
            <w:vAlign w:val="center"/>
          </w:tcPr>
          <w:p w:rsidR="00711E52" w:rsidRPr="000A3A86" w:rsidRDefault="000A3A86" w:rsidP="00105495">
            <w:pPr>
              <w:spacing w:before="120" w:line="288" w:lineRule="auto"/>
              <w:jc w:val="center"/>
              <w:rPr>
                <w:rFonts w:ascii="Times New Roman" w:hAnsi="Times New Roman"/>
                <w:bCs/>
                <w:color w:val="000000"/>
              </w:rPr>
            </w:pPr>
            <w:r w:rsidRPr="000A3A86">
              <w:rPr>
                <w:rFonts w:ascii="Times New Roman" w:hAnsi="Times New Roman"/>
                <w:bCs/>
                <w:color w:val="000000"/>
              </w:rPr>
              <w:t>2,0</w:t>
            </w:r>
          </w:p>
        </w:tc>
        <w:tc>
          <w:tcPr>
            <w:tcW w:w="708" w:type="dxa"/>
            <w:vAlign w:val="center"/>
          </w:tcPr>
          <w:p w:rsidR="00711E52" w:rsidRPr="000A3A86" w:rsidRDefault="000A3A86" w:rsidP="00105495">
            <w:pPr>
              <w:spacing w:before="120" w:line="288" w:lineRule="auto"/>
              <w:jc w:val="center"/>
              <w:rPr>
                <w:rFonts w:ascii="Times New Roman" w:hAnsi="Times New Roman"/>
                <w:bCs/>
                <w:color w:val="000000"/>
              </w:rPr>
            </w:pPr>
            <w:r w:rsidRPr="000A3A86">
              <w:rPr>
                <w:rFonts w:ascii="Times New Roman" w:hAnsi="Times New Roman"/>
                <w:bCs/>
                <w:color w:val="000000"/>
              </w:rPr>
              <w:t>1,0</w:t>
            </w:r>
          </w:p>
        </w:tc>
        <w:tc>
          <w:tcPr>
            <w:tcW w:w="709" w:type="dxa"/>
          </w:tcPr>
          <w:p w:rsidR="00711E52" w:rsidRPr="000A3A86" w:rsidRDefault="000A3A86" w:rsidP="00105495">
            <w:pPr>
              <w:spacing w:before="120" w:line="288" w:lineRule="auto"/>
              <w:jc w:val="center"/>
              <w:rPr>
                <w:rFonts w:ascii="Times New Roman" w:hAnsi="Times New Roman"/>
                <w:bCs/>
                <w:color w:val="000000"/>
              </w:rPr>
            </w:pPr>
            <w:r w:rsidRPr="000A3A86">
              <w:rPr>
                <w:rFonts w:ascii="Times New Roman" w:hAnsi="Times New Roman"/>
                <w:bCs/>
                <w:color w:val="000000"/>
              </w:rPr>
              <w:t>2,0</w:t>
            </w:r>
          </w:p>
        </w:tc>
        <w:tc>
          <w:tcPr>
            <w:tcW w:w="709" w:type="dxa"/>
          </w:tcPr>
          <w:p w:rsidR="00711E52" w:rsidRPr="000A3A86" w:rsidRDefault="000A3A86" w:rsidP="00105495">
            <w:pPr>
              <w:spacing w:before="120" w:line="288" w:lineRule="auto"/>
              <w:jc w:val="center"/>
              <w:rPr>
                <w:rFonts w:ascii="Times New Roman" w:hAnsi="Times New Roman"/>
                <w:bCs/>
                <w:color w:val="000000"/>
              </w:rPr>
            </w:pPr>
            <w:r w:rsidRPr="000A3A86">
              <w:rPr>
                <w:rFonts w:ascii="Times New Roman" w:hAnsi="Times New Roman"/>
                <w:bCs/>
                <w:color w:val="000000"/>
              </w:rPr>
              <w:t>1,0</w:t>
            </w:r>
          </w:p>
        </w:tc>
        <w:tc>
          <w:tcPr>
            <w:tcW w:w="850" w:type="dxa"/>
            <w:vAlign w:val="center"/>
          </w:tcPr>
          <w:p w:rsidR="00711E52" w:rsidRPr="000A3A86" w:rsidRDefault="00711E52" w:rsidP="00105495">
            <w:pPr>
              <w:spacing w:before="120" w:line="288" w:lineRule="auto"/>
              <w:jc w:val="center"/>
              <w:rPr>
                <w:rFonts w:ascii="Times New Roman" w:hAnsi="Times New Roman"/>
                <w:bCs/>
                <w:color w:val="000000"/>
              </w:rPr>
            </w:pPr>
          </w:p>
        </w:tc>
        <w:tc>
          <w:tcPr>
            <w:tcW w:w="567" w:type="dxa"/>
            <w:vAlign w:val="center"/>
          </w:tcPr>
          <w:p w:rsidR="00711E52" w:rsidRPr="000A3A86" w:rsidRDefault="000A3A86" w:rsidP="00105495">
            <w:pPr>
              <w:spacing w:before="120" w:line="288" w:lineRule="auto"/>
              <w:jc w:val="center"/>
              <w:rPr>
                <w:rFonts w:ascii="Times New Roman" w:hAnsi="Times New Roman"/>
                <w:bCs/>
                <w:color w:val="000000"/>
              </w:rPr>
            </w:pPr>
            <w:r w:rsidRPr="000A3A86">
              <w:rPr>
                <w:rFonts w:ascii="Times New Roman" w:hAnsi="Times New Roman"/>
                <w:bCs/>
                <w:color w:val="000000"/>
              </w:rPr>
              <w:t>1,0</w:t>
            </w:r>
          </w:p>
        </w:tc>
        <w:tc>
          <w:tcPr>
            <w:tcW w:w="567" w:type="dxa"/>
            <w:vAlign w:val="center"/>
          </w:tcPr>
          <w:p w:rsidR="00711E52" w:rsidRPr="003D27BE" w:rsidRDefault="00711E52" w:rsidP="00105495">
            <w:pPr>
              <w:spacing w:before="120" w:line="288" w:lineRule="auto"/>
              <w:jc w:val="center"/>
              <w:rPr>
                <w:rFonts w:ascii="Times New Roman" w:hAnsi="Times New Roman"/>
                <w:b/>
                <w:bCs/>
                <w:color w:val="000000"/>
              </w:rPr>
            </w:pPr>
            <w:r>
              <w:rPr>
                <w:rFonts w:ascii="Times New Roman" w:hAnsi="Times New Roman"/>
                <w:b/>
                <w:bCs/>
                <w:color w:val="000000"/>
              </w:rPr>
              <w:t>7,0</w:t>
            </w:r>
          </w:p>
        </w:tc>
        <w:tc>
          <w:tcPr>
            <w:tcW w:w="710" w:type="dxa"/>
            <w:vAlign w:val="center"/>
          </w:tcPr>
          <w:p w:rsidR="00711E52" w:rsidRPr="003D27BE" w:rsidRDefault="00711E52" w:rsidP="0085618C">
            <w:pPr>
              <w:spacing w:before="120" w:line="288" w:lineRule="auto"/>
              <w:rPr>
                <w:rFonts w:ascii="Times New Roman" w:hAnsi="Times New Roman"/>
                <w:b/>
                <w:bCs/>
                <w:color w:val="000000"/>
              </w:rPr>
            </w:pPr>
            <w:r>
              <w:rPr>
                <w:rFonts w:ascii="Times New Roman" w:hAnsi="Times New Roman"/>
                <w:b/>
                <w:bCs/>
                <w:color w:val="000000"/>
              </w:rPr>
              <w:t>3,0</w:t>
            </w:r>
          </w:p>
        </w:tc>
      </w:tr>
    </w:tbl>
    <w:p w:rsidR="008D005E" w:rsidRPr="003D27BE" w:rsidRDefault="008D005E" w:rsidP="008D005E">
      <w:pPr>
        <w:pStyle w:val="ListParagraph"/>
        <w:ind w:left="1440"/>
        <w:rPr>
          <w:rFonts w:ascii="Times New Roman" w:hAnsi="Times New Roman"/>
          <w:lang w:val="fr-FR"/>
        </w:rPr>
      </w:pPr>
      <w:r>
        <w:rPr>
          <w:rFonts w:ascii="Times New Roman" w:hAnsi="Times New Roman"/>
          <w:lang w:val="fr-FR"/>
        </w:rPr>
        <w:t>DUYỆT BGH                                                                         KHỐI TRƯỞNG</w:t>
      </w:r>
      <w:r w:rsidRPr="003D27BE">
        <w:rPr>
          <w:rFonts w:ascii="Times New Roman" w:hAnsi="Times New Roman"/>
          <w:lang w:val="fr-FR"/>
        </w:rPr>
        <w:t xml:space="preserve">    </w:t>
      </w:r>
    </w:p>
    <w:p w:rsidR="008D005E" w:rsidRPr="003D27BE" w:rsidRDefault="008D005E" w:rsidP="008D005E">
      <w:pPr>
        <w:pStyle w:val="ListParagraph"/>
        <w:ind w:left="1440"/>
        <w:rPr>
          <w:rFonts w:ascii="Times New Roman" w:hAnsi="Times New Roman"/>
          <w:lang w:val="fr-FR"/>
        </w:rPr>
      </w:pPr>
    </w:p>
    <w:p w:rsidR="008D005E" w:rsidRPr="003D27BE" w:rsidRDefault="008D005E" w:rsidP="008D005E">
      <w:pPr>
        <w:spacing w:line="276" w:lineRule="auto"/>
        <w:rPr>
          <w:rFonts w:ascii="Times New Roman" w:hAnsi="Times New Roman"/>
          <w:b/>
        </w:rPr>
      </w:pPr>
    </w:p>
    <w:p w:rsidR="008D005E" w:rsidRDefault="008D005E" w:rsidP="008D005E">
      <w:pPr>
        <w:spacing w:line="276" w:lineRule="auto"/>
        <w:rPr>
          <w:rFonts w:ascii="Times New Roman" w:hAnsi="Times New Roman"/>
          <w:b/>
        </w:rPr>
      </w:pPr>
    </w:p>
    <w:p w:rsidR="00BB12A4" w:rsidRDefault="00BB12A4" w:rsidP="008D005E">
      <w:pPr>
        <w:spacing w:line="276" w:lineRule="auto"/>
        <w:rPr>
          <w:rFonts w:ascii="Times New Roman" w:hAnsi="Times New Roman"/>
          <w:b/>
        </w:rPr>
      </w:pPr>
    </w:p>
    <w:p w:rsidR="00CC3C65" w:rsidRPr="003D27BE" w:rsidRDefault="00CC3C65" w:rsidP="008D005E">
      <w:pPr>
        <w:spacing w:line="276" w:lineRule="auto"/>
        <w:rPr>
          <w:rFonts w:ascii="Times New Roman" w:hAnsi="Times New Roman"/>
          <w:b/>
        </w:rPr>
      </w:pPr>
    </w:p>
    <w:p w:rsidR="008D005E" w:rsidRPr="003D27BE" w:rsidRDefault="008D005E" w:rsidP="008D005E">
      <w:pPr>
        <w:tabs>
          <w:tab w:val="center" w:pos="2160"/>
        </w:tabs>
        <w:ind w:right="-540"/>
        <w:rPr>
          <w:rFonts w:ascii="Times New Roman" w:hAnsi="Times New Roman"/>
          <w:color w:val="000000"/>
          <w:lang w:val="vi-VN"/>
        </w:rPr>
      </w:pPr>
      <w:r w:rsidRPr="003D27BE">
        <w:rPr>
          <w:rFonts w:ascii="Times New Roman" w:hAnsi="Times New Roman"/>
          <w:color w:val="000000"/>
          <w:lang w:val="vi-VN"/>
        </w:rPr>
        <w:lastRenderedPageBreak/>
        <w:t>PHÒNG GD &amp; ĐT THỊ XÃ BUÔN HỒ</w:t>
      </w:r>
    </w:p>
    <w:p w:rsidR="008D005E" w:rsidRPr="003D27BE" w:rsidRDefault="008D005E" w:rsidP="008D005E">
      <w:pPr>
        <w:tabs>
          <w:tab w:val="center" w:pos="2160"/>
          <w:tab w:val="right" w:pos="8640"/>
        </w:tabs>
        <w:ind w:right="-540"/>
        <w:rPr>
          <w:rFonts w:ascii="Times New Roman" w:hAnsi="Times New Roman"/>
          <w:color w:val="000000"/>
          <w:lang w:val="vi-VN"/>
        </w:rPr>
      </w:pPr>
      <w:r w:rsidRPr="003D27BE">
        <w:rPr>
          <w:rFonts w:ascii="Times New Roman" w:hAnsi="Times New Roman"/>
          <w:color w:val="000000"/>
          <w:lang w:val="vi-VN"/>
        </w:rPr>
        <w:t>TRƯỜNG TIỂU HỌC QUANG TRUNG</w:t>
      </w:r>
      <w:r w:rsidRPr="003D27BE">
        <w:rPr>
          <w:rFonts w:ascii="Times New Roman" w:hAnsi="Times New Roman"/>
          <w:color w:val="000000"/>
          <w:lang w:val="vi-VN"/>
        </w:rPr>
        <w:tab/>
        <w:t xml:space="preserve"> </w:t>
      </w:r>
    </w:p>
    <w:p w:rsidR="008D005E" w:rsidRPr="003D27BE" w:rsidRDefault="00237B80" w:rsidP="008D005E">
      <w:pPr>
        <w:ind w:left="-360" w:right="-540"/>
        <w:jc w:val="center"/>
        <w:rPr>
          <w:rFonts w:ascii="Times New Roman" w:hAnsi="Times New Roman"/>
          <w:b/>
          <w:color w:val="000000"/>
        </w:rPr>
      </w:pPr>
      <w:r>
        <w:rPr>
          <w:rFonts w:ascii="Times New Roman" w:hAnsi="Times New Roman"/>
          <w:b/>
          <w:color w:val="000000"/>
          <w:lang w:val="vi-VN"/>
        </w:rPr>
        <w:t xml:space="preserve">ĐỀ KIỂM TRA HỌC KÌ I </w:t>
      </w:r>
      <w:r w:rsidR="008D005E" w:rsidRPr="003D27BE">
        <w:rPr>
          <w:rFonts w:ascii="Times New Roman" w:hAnsi="Times New Roman"/>
          <w:b/>
          <w:color w:val="000000"/>
          <w:lang w:val="vi-VN"/>
        </w:rPr>
        <w:t>NĂM HỌC 201</w:t>
      </w:r>
      <w:r w:rsidR="00BD5D3A">
        <w:rPr>
          <w:rFonts w:ascii="Times New Roman" w:hAnsi="Times New Roman"/>
          <w:b/>
          <w:color w:val="000000"/>
        </w:rPr>
        <w:t>9</w:t>
      </w:r>
      <w:r w:rsidR="008D005E" w:rsidRPr="003D27BE">
        <w:rPr>
          <w:rFonts w:ascii="Times New Roman" w:hAnsi="Times New Roman"/>
          <w:b/>
          <w:color w:val="000000"/>
          <w:lang w:val="vi-VN"/>
        </w:rPr>
        <w:t>- 20</w:t>
      </w:r>
      <w:r w:rsidR="00BD5D3A">
        <w:rPr>
          <w:rFonts w:ascii="Times New Roman" w:hAnsi="Times New Roman"/>
          <w:b/>
          <w:color w:val="000000"/>
        </w:rPr>
        <w:t>20</w:t>
      </w:r>
      <w:r w:rsidR="008D005E" w:rsidRPr="003D27BE">
        <w:rPr>
          <w:rFonts w:ascii="Times New Roman" w:hAnsi="Times New Roman"/>
          <w:b/>
          <w:color w:val="000000"/>
          <w:lang w:val="vi-VN"/>
        </w:rPr>
        <w:t xml:space="preserve">  </w:t>
      </w:r>
      <w:r w:rsidR="008D005E" w:rsidRPr="003D27BE">
        <w:rPr>
          <w:rFonts w:ascii="Times New Roman" w:hAnsi="Times New Roman"/>
          <w:b/>
          <w:color w:val="000000"/>
        </w:rPr>
        <w:t>(Đề 1)</w:t>
      </w:r>
    </w:p>
    <w:p w:rsidR="008D005E" w:rsidRPr="003D27BE" w:rsidRDefault="008D005E" w:rsidP="008D005E">
      <w:pPr>
        <w:jc w:val="center"/>
        <w:rPr>
          <w:rFonts w:ascii="Times New Roman" w:hAnsi="Times New Roman"/>
          <w:b/>
          <w:color w:val="000000"/>
          <w:lang w:val="vi-VN"/>
        </w:rPr>
      </w:pPr>
      <w:r w:rsidRPr="003D27BE">
        <w:rPr>
          <w:rFonts w:ascii="Times New Roman" w:hAnsi="Times New Roman"/>
          <w:b/>
          <w:color w:val="000000"/>
          <w:lang w:val="vi-VN"/>
        </w:rPr>
        <w:t xml:space="preserve">MÔN </w:t>
      </w:r>
      <w:r w:rsidRPr="003D27BE">
        <w:rPr>
          <w:rFonts w:ascii="Times New Roman" w:hAnsi="Times New Roman"/>
          <w:b/>
          <w:color w:val="000000"/>
        </w:rPr>
        <w:t xml:space="preserve">TOÁN </w:t>
      </w:r>
      <w:r w:rsidRPr="003D27BE">
        <w:rPr>
          <w:rFonts w:ascii="Times New Roman" w:hAnsi="Times New Roman"/>
          <w:b/>
          <w:color w:val="000000"/>
          <w:lang w:val="vi-VN"/>
        </w:rPr>
        <w:t xml:space="preserve">- LỚP 2    </w:t>
      </w:r>
    </w:p>
    <w:p w:rsidR="008D005E" w:rsidRPr="003D27BE" w:rsidRDefault="008D005E" w:rsidP="008D005E">
      <w:pPr>
        <w:spacing w:line="276" w:lineRule="auto"/>
        <w:rPr>
          <w:rFonts w:ascii="Times New Roman" w:hAnsi="Times New Roman"/>
          <w:b/>
        </w:rPr>
      </w:pPr>
      <w:r w:rsidRPr="003D27BE">
        <w:rPr>
          <w:rFonts w:ascii="Times New Roman" w:hAnsi="Times New Roman"/>
          <w:color w:val="000000"/>
        </w:rPr>
        <w:t xml:space="preserve">                                                           </w:t>
      </w:r>
      <w:r w:rsidRPr="003D27BE">
        <w:rPr>
          <w:rFonts w:ascii="Times New Roman" w:hAnsi="Times New Roman"/>
          <w:color w:val="000000"/>
          <w:lang w:val="vi-VN"/>
        </w:rPr>
        <w:t>Kiểm tra</w:t>
      </w:r>
      <w:r w:rsidRPr="003D27BE">
        <w:rPr>
          <w:rFonts w:ascii="Times New Roman" w:hAnsi="Times New Roman"/>
          <w:color w:val="000000"/>
        </w:rPr>
        <w:t xml:space="preserve"> : Ngày  </w:t>
      </w:r>
      <w:r w:rsidR="00BD5D3A">
        <w:rPr>
          <w:rFonts w:ascii="Times New Roman" w:hAnsi="Times New Roman"/>
          <w:color w:val="000000"/>
        </w:rPr>
        <w:t>26</w:t>
      </w:r>
      <w:r w:rsidRPr="003D27BE">
        <w:rPr>
          <w:rFonts w:ascii="Times New Roman" w:hAnsi="Times New Roman"/>
          <w:color w:val="000000"/>
        </w:rPr>
        <w:t xml:space="preserve"> /12/101</w:t>
      </w:r>
      <w:r w:rsidR="00BD5D3A">
        <w:rPr>
          <w:rFonts w:ascii="Times New Roman" w:hAnsi="Times New Roman"/>
          <w:color w:val="000000"/>
        </w:rPr>
        <w:t>9</w:t>
      </w:r>
      <w:r w:rsidRPr="003D27BE">
        <w:rPr>
          <w:rFonts w:ascii="Times New Roman" w:hAnsi="Times New Roman"/>
          <w:color w:val="000000"/>
        </w:rPr>
        <w:t xml:space="preserve">     </w:t>
      </w:r>
      <w:r w:rsidRPr="003D27BE">
        <w:rPr>
          <w:rFonts w:ascii="Times New Roman" w:hAnsi="Times New Roman"/>
          <w:b/>
        </w:rPr>
        <w:t xml:space="preserve">           </w:t>
      </w:r>
    </w:p>
    <w:p w:rsidR="008D005E" w:rsidRDefault="008D005E" w:rsidP="008D005E">
      <w:pPr>
        <w:tabs>
          <w:tab w:val="left" w:pos="9345"/>
        </w:tabs>
        <w:spacing w:line="276" w:lineRule="auto"/>
        <w:rPr>
          <w:rFonts w:ascii="Times New Roman" w:hAnsi="Times New Roman"/>
          <w:b/>
          <w:u w:val="single"/>
        </w:rPr>
      </w:pPr>
    </w:p>
    <w:p w:rsidR="008D005E" w:rsidRDefault="008D005E" w:rsidP="008D005E">
      <w:pPr>
        <w:tabs>
          <w:tab w:val="left" w:pos="9345"/>
        </w:tabs>
        <w:spacing w:line="276" w:lineRule="auto"/>
        <w:rPr>
          <w:rFonts w:ascii="Times New Roman" w:hAnsi="Times New Roman"/>
          <w:b/>
        </w:rPr>
      </w:pPr>
      <w:r w:rsidRPr="003D27BE">
        <w:rPr>
          <w:rFonts w:ascii="Times New Roman" w:hAnsi="Times New Roman"/>
          <w:b/>
          <w:u w:val="single"/>
        </w:rPr>
        <w:t>Câu1</w:t>
      </w:r>
      <w:r>
        <w:rPr>
          <w:rFonts w:ascii="Times New Roman" w:hAnsi="Times New Roman"/>
          <w:b/>
        </w:rPr>
        <w:t>:</w:t>
      </w:r>
      <w:r w:rsidRPr="00AA51A7">
        <w:rPr>
          <w:rFonts w:ascii="Times New Roman" w:hAnsi="Times New Roman"/>
          <w:b/>
        </w:rPr>
        <w:t xml:space="preserve"> </w:t>
      </w:r>
      <w:r w:rsidRPr="003D27BE">
        <w:rPr>
          <w:rFonts w:ascii="Times New Roman" w:hAnsi="Times New Roman"/>
          <w:b/>
        </w:rPr>
        <w:t>M</w:t>
      </w:r>
      <w:r>
        <w:rPr>
          <w:rFonts w:ascii="Times New Roman" w:hAnsi="Times New Roman"/>
          <w:b/>
        </w:rPr>
        <w:t>1</w:t>
      </w:r>
      <w:r w:rsidRPr="003D27BE">
        <w:rPr>
          <w:rFonts w:ascii="Times New Roman" w:hAnsi="Times New Roman"/>
        </w:rPr>
        <w:t xml:space="preserve"> </w:t>
      </w:r>
      <w:r w:rsidRPr="00F835E0">
        <w:rPr>
          <w:rFonts w:ascii="Times New Roman" w:hAnsi="Times New Roman"/>
          <w:b/>
        </w:rPr>
        <w:t>(1 điểm)</w:t>
      </w:r>
      <w:r>
        <w:rPr>
          <w:rFonts w:ascii="Times New Roman" w:hAnsi="Times New Roman"/>
          <w:b/>
        </w:rPr>
        <w:t xml:space="preserve"> </w:t>
      </w:r>
      <w:r w:rsidRPr="008034E4">
        <w:rPr>
          <w:rFonts w:ascii="Times New Roman" w:hAnsi="Times New Roman"/>
        </w:rPr>
        <w:t>Khoanh vào chữ cái đặt trước kết quả đúng:</w:t>
      </w:r>
    </w:p>
    <w:p w:rsidR="008D005E" w:rsidRPr="003D27BE" w:rsidRDefault="008D005E" w:rsidP="008D005E">
      <w:pPr>
        <w:tabs>
          <w:tab w:val="left" w:pos="9345"/>
        </w:tabs>
        <w:spacing w:line="276" w:lineRule="auto"/>
        <w:rPr>
          <w:rFonts w:ascii="Times New Roman" w:hAnsi="Times New Roman"/>
        </w:rPr>
      </w:pPr>
      <w:r>
        <w:rPr>
          <w:rFonts w:ascii="Times New Roman" w:hAnsi="Times New Roman"/>
          <w:b/>
        </w:rPr>
        <w:t xml:space="preserve">               </w:t>
      </w:r>
      <w:r w:rsidRPr="003D27BE">
        <w:rPr>
          <w:rFonts w:ascii="Times New Roman" w:hAnsi="Times New Roman"/>
          <w:b/>
        </w:rPr>
        <w:t xml:space="preserve">Kết quả phép tính  </w:t>
      </w:r>
      <w:r w:rsidR="00105495">
        <w:rPr>
          <w:rFonts w:ascii="Times New Roman" w:hAnsi="Times New Roman"/>
          <w:b/>
        </w:rPr>
        <w:t>3</w:t>
      </w:r>
      <w:r w:rsidR="00995895">
        <w:rPr>
          <w:rFonts w:ascii="Times New Roman" w:hAnsi="Times New Roman"/>
          <w:b/>
        </w:rPr>
        <w:t>9</w:t>
      </w:r>
      <w:r w:rsidRPr="003D27BE">
        <w:rPr>
          <w:rFonts w:ascii="Times New Roman" w:hAnsi="Times New Roman"/>
          <w:b/>
        </w:rPr>
        <w:t xml:space="preserve"> + </w:t>
      </w:r>
      <w:r w:rsidR="00105495">
        <w:rPr>
          <w:rFonts w:ascii="Times New Roman" w:hAnsi="Times New Roman"/>
          <w:b/>
        </w:rPr>
        <w:t>35</w:t>
      </w:r>
      <w:r w:rsidRPr="003D27BE">
        <w:rPr>
          <w:rFonts w:ascii="Times New Roman" w:hAnsi="Times New Roman"/>
          <w:b/>
        </w:rPr>
        <w:t xml:space="preserve"> = ?  </w:t>
      </w:r>
    </w:p>
    <w:p w:rsidR="008D005E" w:rsidRPr="003D27BE" w:rsidRDefault="008D005E" w:rsidP="008D005E">
      <w:pPr>
        <w:spacing w:line="276" w:lineRule="auto"/>
        <w:rPr>
          <w:rFonts w:ascii="Times New Roman" w:hAnsi="Times New Roman"/>
        </w:rPr>
      </w:pPr>
      <w:r w:rsidRPr="003D27BE">
        <w:rPr>
          <w:rFonts w:ascii="Times New Roman" w:hAnsi="Times New Roman"/>
        </w:rPr>
        <w:t xml:space="preserve">          </w:t>
      </w:r>
      <w:r w:rsidR="00865EB7">
        <w:rPr>
          <w:rFonts w:ascii="Times New Roman" w:hAnsi="Times New Roman"/>
        </w:rPr>
        <w:t>A</w:t>
      </w:r>
      <w:r w:rsidRPr="003D27BE">
        <w:rPr>
          <w:rFonts w:ascii="Times New Roman" w:hAnsi="Times New Roman"/>
        </w:rPr>
        <w:t xml:space="preserve">. </w:t>
      </w:r>
      <w:r w:rsidR="00105495">
        <w:rPr>
          <w:rFonts w:ascii="Times New Roman" w:hAnsi="Times New Roman"/>
        </w:rPr>
        <w:t>6</w:t>
      </w:r>
      <w:r w:rsidR="00995895">
        <w:rPr>
          <w:rFonts w:ascii="Times New Roman" w:hAnsi="Times New Roman"/>
        </w:rPr>
        <w:t>4</w:t>
      </w:r>
      <w:r w:rsidRPr="003D27BE">
        <w:rPr>
          <w:rFonts w:ascii="Times New Roman" w:hAnsi="Times New Roman"/>
        </w:rPr>
        <w:t xml:space="preserve">                   </w:t>
      </w:r>
      <w:r w:rsidRPr="003D27BE">
        <w:rPr>
          <w:rFonts w:ascii="Times New Roman" w:hAnsi="Times New Roman"/>
        </w:rPr>
        <w:tab/>
      </w:r>
      <w:r w:rsidR="00865EB7">
        <w:rPr>
          <w:rFonts w:ascii="Times New Roman" w:hAnsi="Times New Roman"/>
        </w:rPr>
        <w:t>B</w:t>
      </w:r>
      <w:r w:rsidRPr="003D27BE">
        <w:rPr>
          <w:rFonts w:ascii="Times New Roman" w:hAnsi="Times New Roman"/>
        </w:rPr>
        <w:t xml:space="preserve">. </w:t>
      </w:r>
      <w:r w:rsidR="00105495">
        <w:rPr>
          <w:rFonts w:ascii="Times New Roman" w:hAnsi="Times New Roman"/>
        </w:rPr>
        <w:t>6</w:t>
      </w:r>
      <w:r w:rsidR="00995895">
        <w:rPr>
          <w:rFonts w:ascii="Times New Roman" w:hAnsi="Times New Roman"/>
        </w:rPr>
        <w:t>5</w:t>
      </w:r>
      <w:r w:rsidRPr="003D27BE">
        <w:rPr>
          <w:rFonts w:ascii="Times New Roman" w:hAnsi="Times New Roman"/>
        </w:rPr>
        <w:t xml:space="preserve">                   </w:t>
      </w:r>
      <w:r w:rsidRPr="003D27BE">
        <w:rPr>
          <w:rFonts w:ascii="Times New Roman" w:hAnsi="Times New Roman"/>
        </w:rPr>
        <w:tab/>
      </w:r>
      <w:r w:rsidR="00865EB7">
        <w:rPr>
          <w:rFonts w:ascii="Times New Roman" w:hAnsi="Times New Roman"/>
        </w:rPr>
        <w:t>C</w:t>
      </w:r>
      <w:r w:rsidRPr="003D27BE">
        <w:rPr>
          <w:rFonts w:ascii="Times New Roman" w:hAnsi="Times New Roman"/>
        </w:rPr>
        <w:t>.</w:t>
      </w:r>
      <w:r>
        <w:rPr>
          <w:rFonts w:ascii="Times New Roman" w:hAnsi="Times New Roman"/>
        </w:rPr>
        <w:t xml:space="preserve"> </w:t>
      </w:r>
      <w:r w:rsidR="00105495">
        <w:rPr>
          <w:rFonts w:ascii="Times New Roman" w:hAnsi="Times New Roman"/>
        </w:rPr>
        <w:t>7</w:t>
      </w:r>
      <w:r w:rsidR="00995895">
        <w:rPr>
          <w:rFonts w:ascii="Times New Roman" w:hAnsi="Times New Roman"/>
        </w:rPr>
        <w:t>4</w:t>
      </w:r>
      <w:r>
        <w:rPr>
          <w:rFonts w:ascii="Times New Roman" w:hAnsi="Times New Roman"/>
        </w:rPr>
        <w:t xml:space="preserve">                       </w:t>
      </w:r>
      <w:r w:rsidR="00865EB7">
        <w:rPr>
          <w:rFonts w:ascii="Times New Roman" w:hAnsi="Times New Roman"/>
        </w:rPr>
        <w:t>D</w:t>
      </w:r>
      <w:r w:rsidRPr="003D27BE">
        <w:rPr>
          <w:rFonts w:ascii="Times New Roman" w:hAnsi="Times New Roman"/>
        </w:rPr>
        <w:t xml:space="preserve">. </w:t>
      </w:r>
      <w:r w:rsidR="00105495">
        <w:rPr>
          <w:rFonts w:ascii="Times New Roman" w:hAnsi="Times New Roman"/>
        </w:rPr>
        <w:t>8</w:t>
      </w:r>
      <w:r w:rsidR="00995895">
        <w:rPr>
          <w:rFonts w:ascii="Times New Roman" w:hAnsi="Times New Roman"/>
        </w:rPr>
        <w:t>4</w:t>
      </w:r>
    </w:p>
    <w:p w:rsidR="008D005E" w:rsidRDefault="00772519" w:rsidP="008D005E">
      <w:pPr>
        <w:spacing w:line="360" w:lineRule="auto"/>
        <w:rPr>
          <w:rFonts w:ascii="Times New Roman" w:hAnsi="Times New Roman"/>
          <w:lang w:val="nl-NL"/>
        </w:rPr>
      </w:pPr>
      <w:r w:rsidRPr="003D27BE">
        <w:rPr>
          <w:rFonts w:ascii="Times New Roman" w:hAnsi="Times New Roman"/>
          <w:noProof/>
          <w:sz w:val="32"/>
          <w:szCs w:val="32"/>
        </w:rPr>
        <mc:AlternateContent>
          <mc:Choice Requires="wps">
            <w:drawing>
              <wp:anchor distT="0" distB="0" distL="114300" distR="114300" simplePos="0" relativeHeight="252068864" behindDoc="0" locked="0" layoutInCell="1" allowOverlap="1" wp14:anchorId="5414AA42" wp14:editId="37D47720">
                <wp:simplePos x="0" y="0"/>
                <wp:positionH relativeFrom="column">
                  <wp:posOffset>2763520</wp:posOffset>
                </wp:positionH>
                <wp:positionV relativeFrom="paragraph">
                  <wp:posOffset>6009</wp:posOffset>
                </wp:positionV>
                <wp:extent cx="219710" cy="210820"/>
                <wp:effectExtent l="0" t="0" r="27940" b="1778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971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650F7" id="Rectangle 242" o:spid="_x0000_s1026" style="position:absolute;margin-left:217.6pt;margin-top:.45pt;width:17.3pt;height:16.6pt;flip:x y;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"/>
            </w:pict>
          </mc:Fallback>
        </mc:AlternateContent>
      </w:r>
      <w:r w:rsidR="008D005E" w:rsidRPr="003D27BE">
        <w:rPr>
          <w:rFonts w:ascii="Times New Roman" w:hAnsi="Times New Roman"/>
          <w:b/>
          <w:u w:val="single"/>
        </w:rPr>
        <w:t>Câu 2</w:t>
      </w:r>
      <w:r w:rsidR="008D005E">
        <w:rPr>
          <w:rFonts w:ascii="Times New Roman" w:hAnsi="Times New Roman"/>
          <w:b/>
        </w:rPr>
        <w:t xml:space="preserve">: </w:t>
      </w:r>
      <w:r w:rsidR="008D005E" w:rsidRPr="003D27BE">
        <w:rPr>
          <w:rFonts w:ascii="Times New Roman" w:hAnsi="Times New Roman"/>
          <w:b/>
        </w:rPr>
        <w:t>M</w:t>
      </w:r>
      <w:r w:rsidR="008D005E">
        <w:rPr>
          <w:rFonts w:ascii="Times New Roman" w:hAnsi="Times New Roman"/>
          <w:b/>
        </w:rPr>
        <w:t>1</w:t>
      </w:r>
      <w:r w:rsidR="008D005E" w:rsidRPr="003D27BE">
        <w:rPr>
          <w:rFonts w:ascii="Times New Roman" w:hAnsi="Times New Roman"/>
        </w:rPr>
        <w:t xml:space="preserve"> </w:t>
      </w:r>
      <w:r w:rsidR="008D005E" w:rsidRPr="00F835E0">
        <w:rPr>
          <w:rFonts w:ascii="Times New Roman" w:hAnsi="Times New Roman"/>
          <w:b/>
        </w:rPr>
        <w:t>(1 điểm)</w:t>
      </w:r>
      <w:r w:rsidR="008D005E" w:rsidRPr="003D27BE">
        <w:rPr>
          <w:rFonts w:ascii="Times New Roman" w:hAnsi="Times New Roman"/>
        </w:rPr>
        <w:t xml:space="preserve"> </w:t>
      </w:r>
      <w:r w:rsidR="007C1202">
        <w:rPr>
          <w:rFonts w:ascii="Times New Roman" w:hAnsi="Times New Roman"/>
          <w:b/>
          <w:color w:val="000000"/>
          <w:lang w:val="vi-VN"/>
        </w:rPr>
        <w:t>Đánh dấu x và</w:t>
      </w:r>
      <w:r w:rsidR="00237B80">
        <w:rPr>
          <w:rFonts w:ascii="Times New Roman" w:hAnsi="Times New Roman"/>
          <w:b/>
          <w:color w:val="000000"/>
        </w:rPr>
        <w:t>o</w:t>
      </w:r>
      <w:r>
        <w:rPr>
          <w:rFonts w:ascii="Times New Roman" w:hAnsi="Times New Roman"/>
          <w:b/>
          <w:color w:val="000000"/>
        </w:rPr>
        <w:t xml:space="preserve"> </w:t>
      </w:r>
      <w:r w:rsidR="008D005E" w:rsidRPr="00673518">
        <w:rPr>
          <w:rFonts w:ascii="Times New Roman" w:hAnsi="Times New Roman"/>
          <w:b/>
          <w:color w:val="000000"/>
          <w:lang w:val="vi-VN"/>
        </w:rPr>
        <w:t xml:space="preserve"> </w:t>
      </w:r>
      <w:r w:rsidR="007C1202">
        <w:rPr>
          <w:rFonts w:ascii="Times New Roman" w:hAnsi="Times New Roman"/>
          <w:b/>
          <w:color w:val="000000"/>
        </w:rPr>
        <w:t xml:space="preserve">     </w:t>
      </w:r>
      <w:r w:rsidR="008D005E" w:rsidRPr="00673518">
        <w:rPr>
          <w:rFonts w:ascii="Times New Roman" w:hAnsi="Times New Roman"/>
          <w:b/>
          <w:color w:val="000000"/>
          <w:lang w:val="vi-VN"/>
        </w:rPr>
        <w:t>trước kết quả đúng của phép tính :</w:t>
      </w:r>
      <w:r w:rsidR="008D005E" w:rsidRPr="008034E4">
        <w:rPr>
          <w:rFonts w:ascii="Times New Roman" w:hAnsi="Times New Roman"/>
          <w:color w:val="000000"/>
          <w:lang w:val="vi-VN"/>
        </w:rPr>
        <w:t xml:space="preserve"> </w:t>
      </w:r>
      <w:r w:rsidR="008D005E" w:rsidRPr="00C62E41">
        <w:rPr>
          <w:rFonts w:ascii="Times New Roman" w:hAnsi="Times New Roman"/>
          <w:lang w:val="nl-NL"/>
        </w:rPr>
        <w:t xml:space="preserve"> </w:t>
      </w:r>
    </w:p>
    <w:p w:rsidR="008D005E" w:rsidRPr="00C62E41" w:rsidRDefault="008D005E" w:rsidP="008D005E">
      <w:pPr>
        <w:spacing w:line="360" w:lineRule="auto"/>
        <w:rPr>
          <w:rFonts w:ascii="Times New Roman" w:hAnsi="Times New Roman"/>
          <w:lang w:val="vi-VN"/>
        </w:rPr>
      </w:pPr>
      <w:r>
        <w:rPr>
          <w:rFonts w:ascii="Times New Roman" w:hAnsi="Times New Roman"/>
          <w:lang w:val="nl-NL"/>
        </w:rPr>
        <w:t xml:space="preserve">                              </w:t>
      </w:r>
      <w:r w:rsidRPr="00C62E41">
        <w:rPr>
          <w:rFonts w:ascii="Times New Roman" w:hAnsi="Times New Roman"/>
          <w:lang w:val="nl-NL"/>
        </w:rPr>
        <w:t xml:space="preserve"> </w:t>
      </w:r>
      <w:r w:rsidR="007362E2">
        <w:rPr>
          <w:rFonts w:ascii="Times New Roman" w:hAnsi="Times New Roman"/>
          <w:lang w:val="nl-NL"/>
        </w:rPr>
        <w:t>20</w:t>
      </w:r>
      <w:r w:rsidRPr="00C17A78">
        <w:rPr>
          <w:rFonts w:ascii="Times New Roman" w:hAnsi="Times New Roman"/>
          <w:b/>
          <w:lang w:val="nl-NL"/>
        </w:rPr>
        <w:t xml:space="preserve"> –</w:t>
      </w:r>
      <w:r w:rsidR="007362E2">
        <w:rPr>
          <w:rFonts w:ascii="Times New Roman" w:hAnsi="Times New Roman"/>
          <w:b/>
          <w:lang w:val="nl-NL"/>
        </w:rPr>
        <w:t>7</w:t>
      </w:r>
      <w:r w:rsidRPr="00C17A78">
        <w:rPr>
          <w:rFonts w:ascii="Times New Roman" w:hAnsi="Times New Roman"/>
          <w:b/>
          <w:lang w:val="nl-NL"/>
        </w:rPr>
        <w:t xml:space="preserve"> </w:t>
      </w:r>
      <w:r w:rsidRPr="00C17A78">
        <w:rPr>
          <w:rFonts w:ascii="Times New Roman" w:hAnsi="Times New Roman"/>
          <w:b/>
          <w:lang w:val="vi-VN"/>
        </w:rPr>
        <w:t xml:space="preserve">= </w:t>
      </w:r>
      <w:r w:rsidRPr="00C17A78">
        <w:rPr>
          <w:rFonts w:ascii="Times New Roman" w:hAnsi="Times New Roman"/>
          <w:lang w:val="vi-VN"/>
        </w:rPr>
        <w:t>........</w:t>
      </w:r>
    </w:p>
    <w:p w:rsidR="008D005E" w:rsidRPr="0017433C" w:rsidRDefault="008D005E" w:rsidP="008D005E">
      <w:pPr>
        <w:tabs>
          <w:tab w:val="left" w:pos="1800"/>
          <w:tab w:val="left" w:pos="3600"/>
          <w:tab w:val="left" w:pos="5400"/>
          <w:tab w:val="left" w:pos="7200"/>
        </w:tabs>
        <w:jc w:val="both"/>
        <w:rPr>
          <w:rFonts w:ascii="Times New Roman" w:hAnsi="Times New Roman"/>
          <w:color w:val="000000"/>
        </w:rPr>
      </w:pPr>
      <w:r w:rsidRPr="003D27BE">
        <w:rPr>
          <w:rFonts w:ascii="Times New Roman" w:hAnsi="Times New Roman"/>
          <w:noProof/>
          <w:sz w:val="32"/>
          <w:szCs w:val="32"/>
        </w:rPr>
        <mc:AlternateContent>
          <mc:Choice Requires="wps">
            <w:drawing>
              <wp:anchor distT="0" distB="0" distL="114300" distR="114300" simplePos="0" relativeHeight="252069888" behindDoc="0" locked="0" layoutInCell="1" allowOverlap="1" wp14:anchorId="6C66BC6C" wp14:editId="3C5769FB">
                <wp:simplePos x="0" y="0"/>
                <wp:positionH relativeFrom="column">
                  <wp:posOffset>3112380</wp:posOffset>
                </wp:positionH>
                <wp:positionV relativeFrom="paragraph">
                  <wp:posOffset>18952</wp:posOffset>
                </wp:positionV>
                <wp:extent cx="219807" cy="211016"/>
                <wp:effectExtent l="0" t="0" r="27940" b="1778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9807" cy="2110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12836" id="Rectangle 243" o:spid="_x0000_s1026" style="position:absolute;margin-left:245.05pt;margin-top:1.5pt;width:17.3pt;height:16.6pt;flip:x y;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"/>
            </w:pict>
          </mc:Fallback>
        </mc:AlternateContent>
      </w:r>
      <w:r w:rsidRPr="003D27BE">
        <w:rPr>
          <w:rFonts w:ascii="Times New Roman" w:hAnsi="Times New Roman"/>
          <w:noProof/>
          <w:sz w:val="32"/>
          <w:szCs w:val="32"/>
        </w:rPr>
        <mc:AlternateContent>
          <mc:Choice Requires="wps">
            <w:drawing>
              <wp:anchor distT="0" distB="0" distL="114300" distR="114300" simplePos="0" relativeHeight="252099584" behindDoc="0" locked="0" layoutInCell="1" allowOverlap="1" wp14:anchorId="008987A5" wp14:editId="37258707">
                <wp:simplePos x="0" y="0"/>
                <wp:positionH relativeFrom="column">
                  <wp:posOffset>4774223</wp:posOffset>
                </wp:positionH>
                <wp:positionV relativeFrom="paragraph">
                  <wp:posOffset>2247</wp:posOffset>
                </wp:positionV>
                <wp:extent cx="219807" cy="211016"/>
                <wp:effectExtent l="0" t="0" r="27940" b="17780"/>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9807" cy="2110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2E251" id="Rectangle 244" o:spid="_x0000_s1026" style="position:absolute;margin-left:375.9pt;margin-top:.2pt;width:17.3pt;height:16.6pt;flip:x y;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"/>
            </w:pict>
          </mc:Fallback>
        </mc:AlternateContent>
      </w:r>
      <w:r w:rsidRPr="003D27BE">
        <w:rPr>
          <w:rFonts w:ascii="Times New Roman" w:hAnsi="Times New Roman"/>
          <w:noProof/>
          <w:sz w:val="32"/>
          <w:szCs w:val="32"/>
        </w:rPr>
        <mc:AlternateContent>
          <mc:Choice Requires="wps">
            <w:drawing>
              <wp:anchor distT="0" distB="0" distL="114300" distR="114300" simplePos="0" relativeHeight="252098560" behindDoc="0" locked="0" layoutInCell="1" allowOverlap="1" wp14:anchorId="35B9F954" wp14:editId="3A9ECC08">
                <wp:simplePos x="0" y="0"/>
                <wp:positionH relativeFrom="column">
                  <wp:posOffset>1811216</wp:posOffset>
                </wp:positionH>
                <wp:positionV relativeFrom="paragraph">
                  <wp:posOffset>8792</wp:posOffset>
                </wp:positionV>
                <wp:extent cx="219807" cy="211016"/>
                <wp:effectExtent l="0" t="0" r="27940" b="1778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9807" cy="2110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977CC" id="Rectangle 245" o:spid="_x0000_s1026" style="position:absolute;margin-left:142.6pt;margin-top:.7pt;width:17.3pt;height:16.6pt;flip:x y;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"/>
            </w:pict>
          </mc:Fallback>
        </mc:AlternateContent>
      </w:r>
      <w:r w:rsidRPr="003D27BE">
        <w:rPr>
          <w:rFonts w:ascii="Times New Roman" w:hAnsi="Times New Roman"/>
          <w:noProof/>
          <w:sz w:val="32"/>
          <w:szCs w:val="32"/>
        </w:rPr>
        <mc:AlternateContent>
          <mc:Choice Requires="wps">
            <w:drawing>
              <wp:anchor distT="0" distB="0" distL="114300" distR="114300" simplePos="0" relativeHeight="252097536" behindDoc="0" locked="0" layoutInCell="1" allowOverlap="1" wp14:anchorId="79061170" wp14:editId="78D80147">
                <wp:simplePos x="0" y="0"/>
                <wp:positionH relativeFrom="column">
                  <wp:posOffset>369277</wp:posOffset>
                </wp:positionH>
                <wp:positionV relativeFrom="paragraph">
                  <wp:posOffset>8793</wp:posOffset>
                </wp:positionV>
                <wp:extent cx="219807" cy="211016"/>
                <wp:effectExtent l="0" t="0" r="27940" b="17780"/>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9807" cy="2110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EA5C5" id="Rectangle 246" o:spid="_x0000_s1026" style="position:absolute;margin-left:29.1pt;margin-top:.7pt;width:17.3pt;height:16.6pt;flip:x y;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"/>
            </w:pict>
          </mc:Fallback>
        </mc:AlternateContent>
      </w:r>
      <w:r>
        <w:rPr>
          <w:rFonts w:ascii="Times New Roman" w:hAnsi="Times New Roman"/>
          <w:color w:val="000000"/>
        </w:rPr>
        <w:t xml:space="preserve">       </w:t>
      </w:r>
      <w:r w:rsidRPr="00C62E41">
        <w:rPr>
          <w:rFonts w:ascii="Times New Roman" w:hAnsi="Times New Roman"/>
          <w:color w:val="000000"/>
          <w:lang w:val="vi-VN"/>
        </w:rPr>
        <w:t xml:space="preserve"> </w:t>
      </w:r>
      <w:r>
        <w:rPr>
          <w:rFonts w:ascii="Times New Roman" w:hAnsi="Times New Roman"/>
          <w:color w:val="000000"/>
        </w:rPr>
        <w:t xml:space="preserve">        </w:t>
      </w:r>
      <w:r w:rsidR="007362E2">
        <w:rPr>
          <w:rFonts w:ascii="Times New Roman" w:hAnsi="Times New Roman"/>
          <w:color w:val="000000"/>
        </w:rPr>
        <w:t>3</w:t>
      </w:r>
      <w:r w:rsidRPr="00C62E41">
        <w:rPr>
          <w:rFonts w:ascii="Times New Roman" w:hAnsi="Times New Roman"/>
          <w:color w:val="000000"/>
          <w:lang w:val="vi-VN"/>
        </w:rPr>
        <w:tab/>
        <w:t xml:space="preserve"> </w:t>
      </w:r>
      <w:r>
        <w:rPr>
          <w:rFonts w:ascii="Times New Roman" w:hAnsi="Times New Roman"/>
          <w:color w:val="000000"/>
        </w:rPr>
        <w:t xml:space="preserve">                      </w:t>
      </w:r>
      <w:r w:rsidR="007362E2">
        <w:rPr>
          <w:rFonts w:ascii="Times New Roman" w:hAnsi="Times New Roman"/>
          <w:color w:val="000000"/>
        </w:rPr>
        <w:t>13</w:t>
      </w:r>
      <w:r w:rsidRPr="00C62E41">
        <w:rPr>
          <w:rFonts w:ascii="Times New Roman" w:hAnsi="Times New Roman"/>
          <w:color w:val="000000"/>
          <w:lang w:val="vi-VN"/>
        </w:rPr>
        <w:tab/>
      </w:r>
      <w:r w:rsidR="007362E2">
        <w:rPr>
          <w:rFonts w:ascii="Times New Roman" w:hAnsi="Times New Roman"/>
          <w:color w:val="000000"/>
        </w:rPr>
        <w:t>17</w:t>
      </w:r>
      <w:r w:rsidRPr="00C62E41">
        <w:rPr>
          <w:rFonts w:ascii="Times New Roman" w:hAnsi="Times New Roman"/>
          <w:color w:val="000000"/>
          <w:lang w:val="vi-VN"/>
        </w:rPr>
        <w:tab/>
        <w:t xml:space="preserve">             </w:t>
      </w:r>
      <w:r w:rsidR="007362E2">
        <w:rPr>
          <w:rFonts w:ascii="Times New Roman" w:hAnsi="Times New Roman"/>
          <w:color w:val="000000"/>
        </w:rPr>
        <w:t>23</w:t>
      </w:r>
    </w:p>
    <w:p w:rsidR="0037037C" w:rsidRDefault="0037037C" w:rsidP="0037037C">
      <w:pPr>
        <w:shd w:val="clear" w:color="auto" w:fill="FFFFFF"/>
        <w:spacing w:line="360" w:lineRule="auto"/>
        <w:rPr>
          <w:rFonts w:ascii="Arial" w:hAnsi="Arial" w:cs="Arial"/>
          <w:sz w:val="24"/>
          <w:szCs w:val="24"/>
          <w:lang w:eastAsia="vi-VN"/>
        </w:rPr>
      </w:pPr>
    </w:p>
    <w:tbl>
      <w:tblPr>
        <w:tblW w:w="13710" w:type="dxa"/>
        <w:shd w:val="clear" w:color="auto" w:fill="FFFFFF"/>
        <w:tblCellMar>
          <w:left w:w="0" w:type="dxa"/>
          <w:right w:w="0" w:type="dxa"/>
        </w:tblCellMar>
        <w:tblLook w:val="04A0" w:firstRow="1" w:lastRow="0" w:firstColumn="1" w:lastColumn="0" w:noHBand="0" w:noVBand="1"/>
      </w:tblPr>
      <w:tblGrid>
        <w:gridCol w:w="6439"/>
        <w:gridCol w:w="7271"/>
      </w:tblGrid>
      <w:tr w:rsidR="0037037C" w:rsidTr="0037037C">
        <w:tc>
          <w:tcPr>
            <w:tcW w:w="6439" w:type="dxa"/>
            <w:shd w:val="clear" w:color="auto" w:fill="FFFFFF"/>
            <w:tcMar>
              <w:top w:w="60" w:type="dxa"/>
              <w:left w:w="60" w:type="dxa"/>
              <w:bottom w:w="60" w:type="dxa"/>
              <w:right w:w="60" w:type="dxa"/>
            </w:tcMar>
            <w:vAlign w:val="center"/>
            <w:hideMark/>
          </w:tcPr>
          <w:p w:rsidR="0037037C" w:rsidRDefault="00835313">
            <w:pPr>
              <w:spacing w:line="360" w:lineRule="auto"/>
              <w:rPr>
                <w:rFonts w:ascii="Times New Roman" w:hAnsi="Times New Roman"/>
                <w:b/>
                <w:lang w:eastAsia="vi-VN"/>
              </w:rPr>
            </w:pPr>
            <w:r>
              <w:rPr>
                <w:rFonts w:ascii="Times New Roman" w:hAnsi="Times New Roman"/>
                <w:b/>
                <w:bCs/>
                <w:u w:val="single"/>
                <w:lang w:eastAsia="vi-VN"/>
              </w:rPr>
              <w:t xml:space="preserve">Câu </w:t>
            </w:r>
            <w:r w:rsidR="0037037C" w:rsidRPr="00EA262F">
              <w:rPr>
                <w:rFonts w:ascii="Times New Roman" w:hAnsi="Times New Roman"/>
                <w:b/>
                <w:bCs/>
                <w:u w:val="single"/>
                <w:lang w:eastAsia="vi-VN"/>
              </w:rPr>
              <w:t>3:</w:t>
            </w:r>
            <w:r w:rsidR="0037037C" w:rsidRPr="0037037C">
              <w:rPr>
                <w:rFonts w:ascii="Times New Roman" w:hAnsi="Times New Roman"/>
                <w:lang w:eastAsia="vi-VN"/>
              </w:rPr>
              <w:t> </w:t>
            </w:r>
            <w:r w:rsidR="00F31206" w:rsidRPr="00F31206">
              <w:rPr>
                <w:rFonts w:ascii="Times New Roman" w:hAnsi="Times New Roman"/>
                <w:b/>
                <w:lang w:eastAsia="vi-VN"/>
              </w:rPr>
              <w:t>M1</w:t>
            </w:r>
            <w:r w:rsidR="00BD5D3A" w:rsidRPr="00F835E0">
              <w:rPr>
                <w:rFonts w:ascii="Times New Roman" w:hAnsi="Times New Roman"/>
                <w:b/>
              </w:rPr>
              <w:t>(1 điểm)</w:t>
            </w:r>
            <w:r w:rsidR="00BD5D3A">
              <w:rPr>
                <w:rFonts w:ascii="Times New Roman" w:hAnsi="Times New Roman"/>
              </w:rPr>
              <w:t xml:space="preserve"> </w:t>
            </w:r>
            <w:r w:rsidR="00B00975">
              <w:rPr>
                <w:rFonts w:ascii="Times New Roman" w:hAnsi="Times New Roman"/>
                <w:b/>
                <w:lang w:eastAsia="vi-VN"/>
              </w:rPr>
              <w:t xml:space="preserve">Đúng ghi Đ sai ghi S vào </w:t>
            </w:r>
            <w:r w:rsidR="00EB6122">
              <w:rPr>
                <w:rFonts w:ascii="Times New Roman" w:hAnsi="Times New Roman"/>
                <w:b/>
                <w:lang w:eastAsia="vi-VN"/>
              </w:rPr>
              <w:t xml:space="preserve">ô </w:t>
            </w:r>
            <w:r w:rsidR="00B00975">
              <w:rPr>
                <w:rFonts w:ascii="Times New Roman" w:hAnsi="Times New Roman"/>
                <w:b/>
                <w:lang w:eastAsia="vi-VN"/>
              </w:rPr>
              <w:t>t</w:t>
            </w:r>
            <w:r w:rsidR="00B667BC">
              <w:rPr>
                <w:rFonts w:ascii="Times New Roman" w:hAnsi="Times New Roman"/>
                <w:b/>
                <w:lang w:eastAsia="vi-VN"/>
              </w:rPr>
              <w:t>rống:</w:t>
            </w:r>
          </w:p>
          <w:p w:rsidR="007C1202" w:rsidRDefault="007C1202">
            <w:pPr>
              <w:spacing w:line="360" w:lineRule="auto"/>
              <w:rPr>
                <w:rFonts w:ascii="Times New Roman" w:hAnsi="Times New Roman"/>
                <w:b/>
                <w:lang w:eastAsia="vi-VN"/>
              </w:rPr>
            </w:pPr>
            <w:r>
              <w:rPr>
                <w:rFonts w:ascii="Times New Roman" w:hAnsi="Times New Roman"/>
                <w:b/>
                <w:lang w:eastAsia="vi-VN"/>
              </w:rPr>
              <w:t>Trong hình bên</w:t>
            </w:r>
            <w:r w:rsidR="00635DAE">
              <w:rPr>
                <w:rFonts w:ascii="Times New Roman" w:hAnsi="Times New Roman"/>
                <w:b/>
                <w:lang w:eastAsia="vi-VN"/>
              </w:rPr>
              <w:t xml:space="preserve"> có</w:t>
            </w:r>
            <w:r>
              <w:rPr>
                <w:rFonts w:ascii="Times New Roman" w:hAnsi="Times New Roman"/>
                <w:b/>
                <w:lang w:eastAsia="vi-VN"/>
              </w:rPr>
              <w:t>:</w:t>
            </w:r>
          </w:p>
          <w:p w:rsidR="00B667BC" w:rsidRPr="00B667BC" w:rsidRDefault="00B667BC" w:rsidP="00B667BC">
            <w:pPr>
              <w:ind w:left="360"/>
              <w:rPr>
                <w:rFonts w:ascii="Times New Roman" w:hAnsi="Times New Roman"/>
                <w:lang w:eastAsia="vi-VN"/>
              </w:rPr>
            </w:pPr>
            <w:r>
              <w:rPr>
                <w:noProof/>
              </w:rPr>
              <mc:AlternateContent>
                <mc:Choice Requires="wps">
                  <w:drawing>
                    <wp:anchor distT="0" distB="0" distL="114300" distR="114300" simplePos="0" relativeHeight="252146688" behindDoc="0" locked="0" layoutInCell="1" allowOverlap="1" wp14:anchorId="45754B6D" wp14:editId="3FDB6D63">
                      <wp:simplePos x="0" y="0"/>
                      <wp:positionH relativeFrom="column">
                        <wp:posOffset>88900</wp:posOffset>
                      </wp:positionH>
                      <wp:positionV relativeFrom="paragraph">
                        <wp:posOffset>31115</wp:posOffset>
                      </wp:positionV>
                      <wp:extent cx="209550" cy="2095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1CAD7" id="Rectangle 4" o:spid="_x0000_s1026" style="position:absolute;margin-left:7pt;margin-top:2.45pt;width:16.5pt;height:16.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"/>
                  </w:pict>
                </mc:Fallback>
              </mc:AlternateContent>
            </w:r>
            <w:r w:rsidRPr="00B667BC">
              <w:rPr>
                <w:b/>
                <w:lang w:val="vi-VN"/>
              </w:rPr>
              <w:t xml:space="preserve">  </w:t>
            </w:r>
            <w:r>
              <w:rPr>
                <w:b/>
              </w:rPr>
              <w:t xml:space="preserve">  </w:t>
            </w:r>
            <w:r w:rsidR="00263568">
              <w:rPr>
                <w:rFonts w:ascii="Times New Roman" w:hAnsi="Times New Roman"/>
                <w:lang w:eastAsia="vi-VN"/>
              </w:rPr>
              <w:t>1</w:t>
            </w:r>
            <w:r w:rsidRPr="00B667BC">
              <w:rPr>
                <w:rFonts w:ascii="Times New Roman" w:hAnsi="Times New Roman"/>
                <w:lang w:eastAsia="vi-VN"/>
              </w:rPr>
              <w:t xml:space="preserve"> hình t</w:t>
            </w:r>
            <w:r w:rsidR="00F23E3C">
              <w:rPr>
                <w:rFonts w:ascii="Times New Roman" w:hAnsi="Times New Roman"/>
                <w:lang w:eastAsia="vi-VN"/>
              </w:rPr>
              <w:t xml:space="preserve">ứ </w:t>
            </w:r>
            <w:r w:rsidRPr="00B667BC">
              <w:rPr>
                <w:rFonts w:ascii="Times New Roman" w:hAnsi="Times New Roman"/>
                <w:lang w:eastAsia="vi-VN"/>
              </w:rPr>
              <w:t>giác.</w:t>
            </w:r>
          </w:p>
          <w:p w:rsidR="00B667BC" w:rsidRDefault="00B667BC" w:rsidP="00B667BC">
            <w:pPr>
              <w:shd w:val="clear" w:color="auto" w:fill="FFFFFF"/>
              <w:rPr>
                <w:color w:val="000000"/>
                <w:lang w:eastAsia="vi-VN"/>
              </w:rPr>
            </w:pPr>
            <w:r>
              <w:rPr>
                <w:noProof/>
              </w:rPr>
              <mc:AlternateContent>
                <mc:Choice Requires="wps">
                  <w:drawing>
                    <wp:anchor distT="0" distB="0" distL="114300" distR="114300" simplePos="0" relativeHeight="252143616" behindDoc="0" locked="0" layoutInCell="1" allowOverlap="1" wp14:anchorId="5023123C" wp14:editId="6C7F7437">
                      <wp:simplePos x="0" y="0"/>
                      <wp:positionH relativeFrom="column">
                        <wp:posOffset>86360</wp:posOffset>
                      </wp:positionH>
                      <wp:positionV relativeFrom="paragraph">
                        <wp:posOffset>158750</wp:posOffset>
                      </wp:positionV>
                      <wp:extent cx="209550" cy="20955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1F809" id="Rectangle 3" o:spid="_x0000_s1026" style="position:absolute;margin-left:6.8pt;margin-top:12.5pt;width:16.5pt;height:16.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"/>
                  </w:pict>
                </mc:Fallback>
              </mc:AlternateContent>
            </w:r>
          </w:p>
          <w:p w:rsidR="00B667BC" w:rsidRDefault="00B667BC" w:rsidP="00B667BC">
            <w:pPr>
              <w:shd w:val="clear" w:color="auto" w:fill="FFFFFF"/>
              <w:rPr>
                <w:color w:val="000000"/>
                <w:lang w:eastAsia="vi-VN"/>
              </w:rPr>
            </w:pPr>
            <w:r>
              <w:rPr>
                <w:color w:val="000000"/>
                <w:lang w:eastAsia="vi-VN"/>
              </w:rPr>
              <w:t xml:space="preserve">         </w:t>
            </w:r>
            <w:r w:rsidR="00263568">
              <w:rPr>
                <w:rFonts w:ascii="Times New Roman" w:hAnsi="Times New Roman"/>
                <w:lang w:eastAsia="vi-VN"/>
              </w:rPr>
              <w:t>3</w:t>
            </w:r>
            <w:r>
              <w:rPr>
                <w:rFonts w:ascii="Times New Roman" w:hAnsi="Times New Roman"/>
                <w:lang w:eastAsia="vi-VN"/>
              </w:rPr>
              <w:t xml:space="preserve"> </w:t>
            </w:r>
            <w:r w:rsidRPr="007C1202">
              <w:rPr>
                <w:rFonts w:ascii="Times New Roman" w:hAnsi="Times New Roman"/>
                <w:lang w:eastAsia="vi-VN"/>
              </w:rPr>
              <w:t>hình t</w:t>
            </w:r>
            <w:r w:rsidR="00F23E3C">
              <w:rPr>
                <w:rFonts w:ascii="Times New Roman" w:hAnsi="Times New Roman"/>
                <w:lang w:eastAsia="vi-VN"/>
              </w:rPr>
              <w:t>ứ</w:t>
            </w:r>
            <w:r w:rsidRPr="007C1202">
              <w:rPr>
                <w:rFonts w:ascii="Times New Roman" w:hAnsi="Times New Roman"/>
                <w:lang w:eastAsia="vi-VN"/>
              </w:rPr>
              <w:t xml:space="preserve"> giác</w:t>
            </w:r>
            <w:r>
              <w:rPr>
                <w:rFonts w:ascii="Times New Roman" w:hAnsi="Times New Roman"/>
                <w:lang w:eastAsia="vi-VN"/>
              </w:rPr>
              <w:t>.</w:t>
            </w:r>
          </w:p>
          <w:p w:rsidR="007C1202" w:rsidRPr="00B667BC" w:rsidRDefault="00B667BC" w:rsidP="00B667BC">
            <w:pPr>
              <w:shd w:val="clear" w:color="auto" w:fill="FFFFFF"/>
              <w:rPr>
                <w:bCs/>
                <w:color w:val="000000"/>
                <w:bdr w:val="none" w:sz="0" w:space="0" w:color="auto" w:frame="1"/>
                <w:lang w:eastAsia="vi-VN"/>
              </w:rPr>
            </w:pPr>
            <w:r>
              <w:rPr>
                <w:color w:val="000000"/>
                <w:lang w:eastAsia="vi-VN"/>
              </w:rPr>
              <w:t xml:space="preserve">      </w:t>
            </w:r>
          </w:p>
        </w:tc>
        <w:tc>
          <w:tcPr>
            <w:tcW w:w="7271" w:type="dxa"/>
            <w:shd w:val="clear" w:color="auto" w:fill="FFFFFF"/>
            <w:tcMar>
              <w:top w:w="60" w:type="dxa"/>
              <w:left w:w="60" w:type="dxa"/>
              <w:bottom w:w="60" w:type="dxa"/>
              <w:right w:w="60" w:type="dxa"/>
            </w:tcMar>
            <w:vAlign w:val="center"/>
            <w:hideMark/>
          </w:tcPr>
          <w:p w:rsidR="0037037C" w:rsidRDefault="0037037C">
            <w:pPr>
              <w:rPr>
                <w:rFonts w:ascii="Arial" w:hAnsi="Arial" w:cs="Arial"/>
                <w:sz w:val="24"/>
                <w:szCs w:val="24"/>
                <w:lang w:val="vi-VN" w:eastAsia="vi-VN"/>
              </w:rPr>
            </w:pPr>
            <w:r>
              <w:rPr>
                <w:rFonts w:ascii="Arial" w:hAnsi="Arial" w:cs="Arial"/>
                <w:sz w:val="24"/>
                <w:szCs w:val="24"/>
                <w:lang w:eastAsia="vi-VN"/>
              </w:rPr>
              <w:t> </w:t>
            </w:r>
            <w:r>
              <w:rPr>
                <w:rFonts w:ascii="Arial" w:hAnsi="Arial" w:cs="Arial"/>
                <w:noProof/>
                <w:sz w:val="24"/>
                <w:szCs w:val="24"/>
              </w:rPr>
              <w:drawing>
                <wp:inline distT="0" distB="0" distL="0" distR="0" wp14:anchorId="3999C75D" wp14:editId="5B821CA4">
                  <wp:extent cx="1921119" cy="1212828"/>
                  <wp:effectExtent l="0" t="0" r="3175" b="6985"/>
                  <wp:docPr id="209" name="Picture 209" descr="Description: Tuyển tập 37 đề thi học kì 1 môn Toán lớ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uyển tập 37 đề thi học kì 1 môn Toán lớp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2090" cy="1213441"/>
                          </a:xfrm>
                          <a:prstGeom prst="rect">
                            <a:avLst/>
                          </a:prstGeom>
                          <a:noFill/>
                          <a:ln>
                            <a:noFill/>
                          </a:ln>
                        </pic:spPr>
                      </pic:pic>
                    </a:graphicData>
                  </a:graphic>
                </wp:inline>
              </w:drawing>
            </w:r>
          </w:p>
        </w:tc>
      </w:tr>
    </w:tbl>
    <w:p w:rsidR="00105495" w:rsidRPr="007C1202" w:rsidRDefault="00105495" w:rsidP="007F0703">
      <w:pPr>
        <w:tabs>
          <w:tab w:val="left" w:pos="1800"/>
          <w:tab w:val="left" w:pos="3600"/>
          <w:tab w:val="left" w:pos="5400"/>
          <w:tab w:val="left" w:pos="7200"/>
        </w:tabs>
        <w:spacing w:line="360" w:lineRule="auto"/>
        <w:jc w:val="both"/>
        <w:rPr>
          <w:rFonts w:ascii="Times New Roman" w:hAnsi="Times New Roman"/>
        </w:rPr>
      </w:pPr>
      <w:r w:rsidRPr="007C1202">
        <w:rPr>
          <w:rFonts w:ascii="Times New Roman" w:hAnsi="Times New Roman"/>
          <w:b/>
          <w:u w:val="single"/>
        </w:rPr>
        <w:t>Câu 4</w:t>
      </w:r>
      <w:r w:rsidRPr="007C1202">
        <w:rPr>
          <w:rFonts w:ascii="Times New Roman" w:hAnsi="Times New Roman"/>
        </w:rPr>
        <w:t>:</w:t>
      </w:r>
      <w:r w:rsidRPr="007C1202">
        <w:rPr>
          <w:rFonts w:ascii="Times New Roman" w:hAnsi="Times New Roman"/>
          <w:b/>
        </w:rPr>
        <w:t xml:space="preserve"> M2</w:t>
      </w:r>
      <w:r w:rsidRPr="007C1202">
        <w:rPr>
          <w:rFonts w:ascii="Times New Roman" w:hAnsi="Times New Roman"/>
        </w:rPr>
        <w:t xml:space="preserve"> </w:t>
      </w:r>
      <w:r w:rsidRPr="007C1202">
        <w:rPr>
          <w:rFonts w:ascii="Times New Roman" w:hAnsi="Times New Roman"/>
          <w:b/>
        </w:rPr>
        <w:t>(1 điểm)</w:t>
      </w:r>
      <w:r w:rsidR="00237B80">
        <w:rPr>
          <w:rFonts w:ascii="Times New Roman" w:hAnsi="Times New Roman"/>
        </w:rPr>
        <w:t xml:space="preserve"> </w:t>
      </w:r>
      <w:r w:rsidRPr="007C1202">
        <w:rPr>
          <w:rFonts w:ascii="Times New Roman" w:hAnsi="Times New Roman"/>
          <w:b/>
        </w:rPr>
        <w:t>Khoanh vào chữ cái đặt trước kết quả đúng:</w:t>
      </w:r>
    </w:p>
    <w:p w:rsidR="00105495" w:rsidRPr="003D27BE" w:rsidRDefault="007F0703" w:rsidP="007F0703">
      <w:pPr>
        <w:spacing w:line="360" w:lineRule="auto"/>
        <w:rPr>
          <w:rFonts w:ascii="Times New Roman" w:hAnsi="Times New Roman"/>
        </w:rPr>
      </w:pPr>
      <w:r w:rsidRPr="003D27BE">
        <w:rPr>
          <w:rFonts w:ascii="Times New Roman" w:hAnsi="Times New Roman"/>
          <w:noProof/>
          <w:sz w:val="32"/>
          <w:szCs w:val="32"/>
        </w:rPr>
        <mc:AlternateContent>
          <mc:Choice Requires="wps">
            <w:drawing>
              <wp:anchor distT="0" distB="0" distL="114300" distR="114300" simplePos="0" relativeHeight="251652096" behindDoc="0" locked="0" layoutInCell="1" allowOverlap="1" wp14:anchorId="58118F50" wp14:editId="34B3CCF9">
                <wp:simplePos x="0" y="0"/>
                <wp:positionH relativeFrom="column">
                  <wp:posOffset>841375</wp:posOffset>
                </wp:positionH>
                <wp:positionV relativeFrom="paragraph">
                  <wp:posOffset>304165</wp:posOffset>
                </wp:positionV>
                <wp:extent cx="219710" cy="210820"/>
                <wp:effectExtent l="0" t="0" r="27940" b="17780"/>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971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54C82" id="Rectangle 247" o:spid="_x0000_s1026" style="position:absolute;margin-left:66.25pt;margin-top:23.95pt;width:17.3pt;height:16.6pt;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"/>
            </w:pict>
          </mc:Fallback>
        </mc:AlternateContent>
      </w:r>
      <w:r w:rsidR="00105495" w:rsidRPr="00F45798">
        <w:rPr>
          <w:rFonts w:ascii="Times New Roman" w:hAnsi="Times New Roman"/>
          <w:b/>
          <w:lang w:val="vi-VN"/>
        </w:rPr>
        <w:t xml:space="preserve">   </w:t>
      </w:r>
      <w:r w:rsidR="00105495" w:rsidRPr="003D27BE">
        <w:rPr>
          <w:rFonts w:ascii="Times New Roman" w:hAnsi="Times New Roman"/>
          <w:b/>
        </w:rPr>
        <w:t xml:space="preserve">Số </w:t>
      </w:r>
      <w:r w:rsidR="00237B80">
        <w:rPr>
          <w:rFonts w:ascii="Times New Roman" w:hAnsi="Times New Roman"/>
          <w:b/>
        </w:rPr>
        <w:t xml:space="preserve">thích hợp để điền vào ô trống </w:t>
      </w:r>
      <w:r w:rsidR="00105495" w:rsidRPr="003D27BE">
        <w:rPr>
          <w:rFonts w:ascii="Times New Roman" w:hAnsi="Times New Roman"/>
          <w:b/>
        </w:rPr>
        <w:t>là</w:t>
      </w:r>
      <w:r w:rsidR="00105495" w:rsidRPr="003D27BE">
        <w:rPr>
          <w:rFonts w:ascii="Times New Roman" w:hAnsi="Times New Roman"/>
        </w:rPr>
        <w:t>:</w:t>
      </w:r>
      <w:r w:rsidR="00105495" w:rsidRPr="003D27BE">
        <w:rPr>
          <w:rFonts w:ascii="Times New Roman" w:hAnsi="Times New Roman"/>
          <w:b/>
        </w:rPr>
        <w:t xml:space="preserve"> </w:t>
      </w:r>
    </w:p>
    <w:p w:rsidR="00105495" w:rsidRPr="00F45798" w:rsidRDefault="00105495" w:rsidP="007F0703">
      <w:pPr>
        <w:tabs>
          <w:tab w:val="left" w:pos="1800"/>
          <w:tab w:val="left" w:pos="3600"/>
          <w:tab w:val="left" w:pos="5400"/>
          <w:tab w:val="left" w:pos="7200"/>
        </w:tabs>
        <w:spacing w:line="360" w:lineRule="auto"/>
        <w:ind w:left="360"/>
        <w:jc w:val="both"/>
        <w:rPr>
          <w:rFonts w:ascii="Times New Roman" w:hAnsi="Times New Roman"/>
          <w:lang w:val="vi-VN"/>
        </w:rPr>
      </w:pPr>
      <w:r w:rsidRPr="00F45798">
        <w:rPr>
          <w:rFonts w:ascii="Times New Roman" w:hAnsi="Times New Roman"/>
          <w:lang w:val="vi-VN"/>
        </w:rPr>
        <w:t xml:space="preserve"> </w:t>
      </w:r>
      <w:r>
        <w:rPr>
          <w:rFonts w:ascii="Times New Roman" w:hAnsi="Times New Roman"/>
        </w:rPr>
        <w:t xml:space="preserve">   </w:t>
      </w:r>
      <w:r w:rsidR="00F31206">
        <w:rPr>
          <w:rFonts w:ascii="Times New Roman" w:hAnsi="Times New Roman"/>
        </w:rPr>
        <w:t>2</w:t>
      </w:r>
      <w:r w:rsidR="00995895">
        <w:rPr>
          <w:rFonts w:ascii="Times New Roman" w:hAnsi="Times New Roman"/>
        </w:rPr>
        <w:t>7</w:t>
      </w:r>
      <w:r>
        <w:rPr>
          <w:rFonts w:ascii="Times New Roman" w:hAnsi="Times New Roman"/>
        </w:rPr>
        <w:t xml:space="preserve">  </w:t>
      </w:r>
      <w:r w:rsidR="00F31206">
        <w:rPr>
          <w:rFonts w:ascii="Times New Roman" w:hAnsi="Times New Roman"/>
        </w:rPr>
        <w:t>+</w:t>
      </w:r>
      <w:r w:rsidRPr="00F45798">
        <w:rPr>
          <w:rFonts w:ascii="Times New Roman" w:hAnsi="Times New Roman"/>
          <w:lang w:val="vi-VN"/>
        </w:rPr>
        <w:t xml:space="preserve">    </w:t>
      </w:r>
      <w:r w:rsidR="00F31206">
        <w:rPr>
          <w:rFonts w:ascii="Times New Roman" w:hAnsi="Times New Roman"/>
        </w:rPr>
        <w:t xml:space="preserve">     </w:t>
      </w:r>
      <w:r w:rsidRPr="00F45798">
        <w:rPr>
          <w:rFonts w:ascii="Times New Roman" w:hAnsi="Times New Roman"/>
          <w:lang w:val="vi-VN"/>
        </w:rPr>
        <w:t xml:space="preserve">=  </w:t>
      </w:r>
      <w:r w:rsidR="00F31206">
        <w:rPr>
          <w:rFonts w:ascii="Times New Roman" w:hAnsi="Times New Roman"/>
        </w:rPr>
        <w:t>72</w:t>
      </w:r>
      <w:r w:rsidRPr="00F45798">
        <w:rPr>
          <w:rFonts w:ascii="Times New Roman" w:hAnsi="Times New Roman"/>
          <w:lang w:val="vi-VN"/>
        </w:rPr>
        <w:t xml:space="preserve"> </w:t>
      </w:r>
    </w:p>
    <w:p w:rsidR="00105495" w:rsidRPr="007C1202" w:rsidRDefault="00105495" w:rsidP="00B802E9">
      <w:pPr>
        <w:tabs>
          <w:tab w:val="left" w:pos="1800"/>
          <w:tab w:val="left" w:pos="3600"/>
          <w:tab w:val="left" w:pos="5400"/>
          <w:tab w:val="left" w:pos="7200"/>
        </w:tabs>
        <w:spacing w:line="360" w:lineRule="auto"/>
        <w:ind w:left="360"/>
        <w:jc w:val="both"/>
        <w:rPr>
          <w:rFonts w:ascii="Times New Roman" w:hAnsi="Times New Roman"/>
          <w:color w:val="000000"/>
        </w:rPr>
      </w:pPr>
      <w:r w:rsidRPr="00F45798">
        <w:rPr>
          <w:rFonts w:ascii="Times New Roman" w:hAnsi="Times New Roman"/>
          <w:color w:val="000000"/>
          <w:lang w:val="vi-VN"/>
        </w:rPr>
        <w:t xml:space="preserve">  </w:t>
      </w:r>
      <w:r w:rsidR="00865EB7">
        <w:rPr>
          <w:rFonts w:ascii="Times New Roman" w:hAnsi="Times New Roman"/>
          <w:color w:val="000000"/>
        </w:rPr>
        <w:t>A</w:t>
      </w:r>
      <w:r w:rsidRPr="00F45798">
        <w:rPr>
          <w:rFonts w:ascii="Times New Roman" w:hAnsi="Times New Roman"/>
          <w:color w:val="000000"/>
          <w:lang w:val="vi-VN"/>
        </w:rPr>
        <w:t xml:space="preserve">. </w:t>
      </w:r>
      <w:r w:rsidR="00F31206">
        <w:rPr>
          <w:rFonts w:ascii="Times New Roman" w:hAnsi="Times New Roman"/>
          <w:color w:val="000000"/>
        </w:rPr>
        <w:t>2</w:t>
      </w:r>
      <w:r w:rsidR="00995895">
        <w:rPr>
          <w:rFonts w:ascii="Times New Roman" w:hAnsi="Times New Roman"/>
          <w:color w:val="000000"/>
        </w:rPr>
        <w:t>7</w:t>
      </w:r>
      <w:r w:rsidRPr="00F45798">
        <w:rPr>
          <w:rFonts w:ascii="Times New Roman" w:hAnsi="Times New Roman"/>
          <w:color w:val="000000"/>
          <w:lang w:val="vi-VN"/>
        </w:rPr>
        <w:t xml:space="preserve">       </w:t>
      </w:r>
      <w:r>
        <w:rPr>
          <w:rFonts w:ascii="Times New Roman" w:hAnsi="Times New Roman"/>
          <w:color w:val="000000"/>
        </w:rPr>
        <w:t xml:space="preserve">    </w:t>
      </w:r>
      <w:r w:rsidRPr="00F45798">
        <w:rPr>
          <w:rFonts w:ascii="Times New Roman" w:hAnsi="Times New Roman"/>
          <w:color w:val="000000"/>
          <w:lang w:val="vi-VN"/>
        </w:rPr>
        <w:t xml:space="preserve"> </w:t>
      </w:r>
      <w:r>
        <w:rPr>
          <w:rFonts w:ascii="Times New Roman" w:hAnsi="Times New Roman"/>
          <w:color w:val="000000"/>
        </w:rPr>
        <w:t xml:space="preserve"> </w:t>
      </w:r>
      <w:r w:rsidRPr="00F45798">
        <w:rPr>
          <w:rFonts w:ascii="Times New Roman" w:hAnsi="Times New Roman"/>
          <w:color w:val="000000"/>
          <w:lang w:val="vi-VN"/>
        </w:rPr>
        <w:t xml:space="preserve"> </w:t>
      </w:r>
      <w:r w:rsidR="00B802E9">
        <w:rPr>
          <w:rFonts w:ascii="Times New Roman" w:hAnsi="Times New Roman"/>
          <w:color w:val="000000"/>
        </w:rPr>
        <w:t xml:space="preserve">         </w:t>
      </w:r>
      <w:r w:rsidR="00865EB7">
        <w:rPr>
          <w:rFonts w:ascii="Times New Roman" w:hAnsi="Times New Roman"/>
          <w:color w:val="000000"/>
        </w:rPr>
        <w:t>B</w:t>
      </w:r>
      <w:r w:rsidRPr="00F45798">
        <w:rPr>
          <w:rFonts w:ascii="Times New Roman" w:hAnsi="Times New Roman"/>
          <w:color w:val="000000"/>
          <w:lang w:val="vi-VN"/>
        </w:rPr>
        <w:t xml:space="preserve">. </w:t>
      </w:r>
      <w:r>
        <w:rPr>
          <w:rFonts w:ascii="Times New Roman" w:hAnsi="Times New Roman"/>
          <w:color w:val="000000"/>
        </w:rPr>
        <w:t>3</w:t>
      </w:r>
      <w:r w:rsidR="00995895">
        <w:rPr>
          <w:rFonts w:ascii="Times New Roman" w:hAnsi="Times New Roman"/>
          <w:color w:val="000000"/>
        </w:rPr>
        <w:t>5</w:t>
      </w:r>
      <w:r w:rsidRPr="00F45798">
        <w:rPr>
          <w:rFonts w:ascii="Times New Roman" w:hAnsi="Times New Roman"/>
          <w:color w:val="000000"/>
          <w:lang w:val="vi-VN"/>
        </w:rPr>
        <w:tab/>
        <w:t xml:space="preserve">                  </w:t>
      </w:r>
      <w:r>
        <w:rPr>
          <w:rFonts w:ascii="Times New Roman" w:hAnsi="Times New Roman"/>
          <w:color w:val="000000"/>
        </w:rPr>
        <w:t xml:space="preserve">  </w:t>
      </w:r>
      <w:r w:rsidR="00B802E9">
        <w:rPr>
          <w:rFonts w:ascii="Times New Roman" w:hAnsi="Times New Roman"/>
          <w:color w:val="000000"/>
        </w:rPr>
        <w:t xml:space="preserve"> </w:t>
      </w:r>
      <w:r w:rsidR="00865EB7">
        <w:rPr>
          <w:rFonts w:ascii="Times New Roman" w:hAnsi="Times New Roman"/>
          <w:color w:val="000000"/>
        </w:rPr>
        <w:t>C</w:t>
      </w:r>
      <w:r>
        <w:rPr>
          <w:rFonts w:ascii="Times New Roman" w:hAnsi="Times New Roman"/>
          <w:color w:val="000000"/>
          <w:lang w:val="vi-VN"/>
        </w:rPr>
        <w:t xml:space="preserve">. </w:t>
      </w:r>
      <w:r w:rsidR="00F31206">
        <w:rPr>
          <w:rFonts w:ascii="Times New Roman" w:hAnsi="Times New Roman"/>
          <w:color w:val="000000"/>
        </w:rPr>
        <w:t>4</w:t>
      </w:r>
      <w:r w:rsidR="00995895">
        <w:rPr>
          <w:rFonts w:ascii="Times New Roman" w:hAnsi="Times New Roman"/>
          <w:color w:val="000000"/>
        </w:rPr>
        <w:t>5</w:t>
      </w:r>
      <w:r>
        <w:rPr>
          <w:rFonts w:ascii="Times New Roman" w:hAnsi="Times New Roman"/>
          <w:color w:val="000000"/>
          <w:lang w:val="vi-VN"/>
        </w:rPr>
        <w:tab/>
        <w:t xml:space="preserve">  </w:t>
      </w:r>
      <w:r w:rsidR="00865EB7">
        <w:rPr>
          <w:rFonts w:ascii="Times New Roman" w:hAnsi="Times New Roman"/>
          <w:color w:val="000000"/>
        </w:rPr>
        <w:t>D</w:t>
      </w:r>
      <w:r w:rsidRPr="00F45798">
        <w:rPr>
          <w:rFonts w:ascii="Times New Roman" w:hAnsi="Times New Roman"/>
          <w:color w:val="000000"/>
          <w:lang w:val="vi-VN"/>
        </w:rPr>
        <w:t xml:space="preserve">. </w:t>
      </w:r>
      <w:r w:rsidR="00995895">
        <w:rPr>
          <w:rFonts w:ascii="Times New Roman" w:hAnsi="Times New Roman"/>
          <w:color w:val="000000"/>
        </w:rPr>
        <w:t>99</w:t>
      </w:r>
    </w:p>
    <w:p w:rsidR="00105495" w:rsidRPr="00EA262F" w:rsidRDefault="00105495" w:rsidP="007F0703">
      <w:pPr>
        <w:spacing w:line="360" w:lineRule="auto"/>
        <w:rPr>
          <w:rFonts w:ascii="Times New Roman" w:hAnsi="Times New Roman"/>
          <w:b/>
        </w:rPr>
      </w:pPr>
      <w:r w:rsidRPr="00EA262F">
        <w:rPr>
          <w:rFonts w:ascii="Times New Roman" w:hAnsi="Times New Roman"/>
          <w:b/>
          <w:u w:val="single"/>
        </w:rPr>
        <w:t>Câu 5</w:t>
      </w:r>
      <w:r w:rsidRPr="00EA262F">
        <w:rPr>
          <w:rFonts w:ascii="Times New Roman" w:hAnsi="Times New Roman"/>
          <w:b/>
        </w:rPr>
        <w:t>:</w:t>
      </w:r>
      <w:r w:rsidR="007F0703">
        <w:rPr>
          <w:rFonts w:ascii="Times New Roman" w:hAnsi="Times New Roman"/>
          <w:b/>
        </w:rPr>
        <w:t xml:space="preserve"> </w:t>
      </w:r>
      <w:r w:rsidRPr="00EA262F">
        <w:rPr>
          <w:rFonts w:ascii="Times New Roman" w:hAnsi="Times New Roman"/>
          <w:b/>
        </w:rPr>
        <w:t xml:space="preserve">M2 (1 điểm) Đặt tính rồi tính: </w:t>
      </w:r>
    </w:p>
    <w:p w:rsidR="00105495" w:rsidRPr="007F0703" w:rsidRDefault="00105495" w:rsidP="007F0703">
      <w:pPr>
        <w:spacing w:line="360" w:lineRule="auto"/>
        <w:rPr>
          <w:rFonts w:ascii="Times New Roman" w:hAnsi="Times New Roman"/>
        </w:rPr>
      </w:pPr>
      <w:r w:rsidRPr="003D27BE">
        <w:rPr>
          <w:rFonts w:ascii="Times New Roman" w:hAnsi="Times New Roman"/>
          <w:b/>
        </w:rPr>
        <w:t xml:space="preserve">  </w:t>
      </w:r>
      <w:r w:rsidRPr="003D27BE">
        <w:rPr>
          <w:rFonts w:ascii="Times New Roman" w:hAnsi="Times New Roman"/>
          <w:b/>
        </w:rPr>
        <w:tab/>
      </w:r>
      <w:r w:rsidR="00836C46" w:rsidRPr="007F0703">
        <w:rPr>
          <w:rFonts w:ascii="Times New Roman" w:hAnsi="Times New Roman"/>
        </w:rPr>
        <w:t>3</w:t>
      </w:r>
      <w:r w:rsidR="002C0D07">
        <w:rPr>
          <w:rFonts w:ascii="Times New Roman" w:hAnsi="Times New Roman"/>
        </w:rPr>
        <w:t>6</w:t>
      </w:r>
      <w:r w:rsidRPr="007F0703">
        <w:rPr>
          <w:rFonts w:ascii="Times New Roman" w:hAnsi="Times New Roman"/>
        </w:rPr>
        <w:t xml:space="preserve"> + </w:t>
      </w:r>
      <w:r w:rsidR="002C0D07">
        <w:rPr>
          <w:rFonts w:ascii="Times New Roman" w:hAnsi="Times New Roman"/>
        </w:rPr>
        <w:t>39</w:t>
      </w:r>
      <w:r w:rsidRPr="007F0703">
        <w:rPr>
          <w:rFonts w:ascii="Times New Roman" w:hAnsi="Times New Roman"/>
        </w:rPr>
        <w:t xml:space="preserve">             </w:t>
      </w:r>
      <w:r w:rsidRPr="007F0703">
        <w:rPr>
          <w:rFonts w:ascii="Times New Roman" w:hAnsi="Times New Roman"/>
        </w:rPr>
        <w:tab/>
      </w:r>
      <w:r w:rsidR="006634DF">
        <w:rPr>
          <w:rFonts w:ascii="Times New Roman" w:hAnsi="Times New Roman"/>
        </w:rPr>
        <w:t>75</w:t>
      </w:r>
      <w:r w:rsidRPr="007F0703">
        <w:rPr>
          <w:rFonts w:ascii="Times New Roman" w:hAnsi="Times New Roman"/>
        </w:rPr>
        <w:t xml:space="preserve"> + </w:t>
      </w:r>
      <w:r w:rsidR="006634DF">
        <w:rPr>
          <w:rFonts w:ascii="Times New Roman" w:hAnsi="Times New Roman"/>
        </w:rPr>
        <w:t>8</w:t>
      </w:r>
      <w:r w:rsidRPr="007F0703">
        <w:rPr>
          <w:rFonts w:ascii="Times New Roman" w:hAnsi="Times New Roman"/>
        </w:rPr>
        <w:t xml:space="preserve">              </w:t>
      </w:r>
      <w:r w:rsidRPr="007F0703">
        <w:rPr>
          <w:rFonts w:ascii="Times New Roman" w:hAnsi="Times New Roman"/>
        </w:rPr>
        <w:tab/>
      </w:r>
      <w:r w:rsidR="00836C46" w:rsidRPr="007F0703">
        <w:rPr>
          <w:rFonts w:ascii="Times New Roman" w:hAnsi="Times New Roman"/>
        </w:rPr>
        <w:t>8</w:t>
      </w:r>
      <w:r w:rsidRPr="007F0703">
        <w:rPr>
          <w:rFonts w:ascii="Times New Roman" w:hAnsi="Times New Roman"/>
        </w:rPr>
        <w:t xml:space="preserve">1 – </w:t>
      </w:r>
      <w:r w:rsidR="00836C46" w:rsidRPr="007F0703">
        <w:rPr>
          <w:rFonts w:ascii="Times New Roman" w:hAnsi="Times New Roman"/>
        </w:rPr>
        <w:t>7</w:t>
      </w:r>
      <w:r w:rsidRPr="007F0703">
        <w:rPr>
          <w:rFonts w:ascii="Times New Roman" w:hAnsi="Times New Roman"/>
        </w:rPr>
        <w:t xml:space="preserve">4                </w:t>
      </w:r>
      <w:r w:rsidRPr="007F0703">
        <w:rPr>
          <w:rFonts w:ascii="Times New Roman" w:hAnsi="Times New Roman"/>
        </w:rPr>
        <w:tab/>
        <w:t xml:space="preserve">100 – </w:t>
      </w:r>
      <w:r w:rsidR="00836C46" w:rsidRPr="007F0703">
        <w:rPr>
          <w:rFonts w:ascii="Times New Roman" w:hAnsi="Times New Roman"/>
        </w:rPr>
        <w:t>6</w:t>
      </w:r>
      <w:r w:rsidRPr="007F0703">
        <w:rPr>
          <w:rFonts w:ascii="Times New Roman" w:hAnsi="Times New Roman"/>
        </w:rPr>
        <w:t xml:space="preserve">5   </w:t>
      </w:r>
    </w:p>
    <w:p w:rsidR="00B667BC" w:rsidRPr="003D27BE" w:rsidRDefault="007C1202" w:rsidP="007F0703">
      <w:pPr>
        <w:spacing w:line="360" w:lineRule="auto"/>
        <w:rPr>
          <w:rFonts w:ascii="Times New Roman" w:hAnsi="Times New Roman"/>
          <w:b/>
        </w:rPr>
      </w:pPr>
      <w:r>
        <w:rPr>
          <w:rFonts w:ascii="Times New Roman" w:hAnsi="Times New Roman"/>
        </w:rPr>
        <w:t xml:space="preserve"> </w:t>
      </w:r>
      <w:r w:rsidR="00B667BC" w:rsidRPr="003D27BE">
        <w:rPr>
          <w:rFonts w:ascii="Times New Roman" w:hAnsi="Times New Roman"/>
          <w:b/>
          <w:u w:val="single"/>
        </w:rPr>
        <w:t xml:space="preserve">Câu </w:t>
      </w:r>
      <w:r w:rsidR="00B667BC">
        <w:rPr>
          <w:rFonts w:ascii="Times New Roman" w:hAnsi="Times New Roman"/>
          <w:b/>
          <w:u w:val="single"/>
        </w:rPr>
        <w:t>6</w:t>
      </w:r>
      <w:r w:rsidR="00B667BC">
        <w:rPr>
          <w:rFonts w:ascii="Times New Roman" w:hAnsi="Times New Roman"/>
          <w:b/>
        </w:rPr>
        <w:t xml:space="preserve">: </w:t>
      </w:r>
      <w:r w:rsidR="00B667BC" w:rsidRPr="003D27BE">
        <w:rPr>
          <w:rFonts w:ascii="Times New Roman" w:hAnsi="Times New Roman"/>
          <w:b/>
        </w:rPr>
        <w:t>M</w:t>
      </w:r>
      <w:r w:rsidR="0085618C">
        <w:rPr>
          <w:rFonts w:ascii="Times New Roman" w:hAnsi="Times New Roman"/>
          <w:b/>
        </w:rPr>
        <w:t>2</w:t>
      </w:r>
      <w:r w:rsidR="00B667BC" w:rsidRPr="003D27BE">
        <w:rPr>
          <w:rFonts w:ascii="Times New Roman" w:hAnsi="Times New Roman"/>
        </w:rPr>
        <w:t xml:space="preserve"> </w:t>
      </w:r>
      <w:r w:rsidR="00B667BC" w:rsidRPr="00F835E0">
        <w:rPr>
          <w:rFonts w:ascii="Times New Roman" w:hAnsi="Times New Roman"/>
          <w:b/>
        </w:rPr>
        <w:t>(1 điểm)</w:t>
      </w:r>
      <w:r w:rsidR="00B667BC" w:rsidRPr="003D27BE">
        <w:rPr>
          <w:rFonts w:ascii="Times New Roman" w:hAnsi="Times New Roman"/>
        </w:rPr>
        <w:t xml:space="preserve"> </w:t>
      </w:r>
      <w:r w:rsidR="00B667BC" w:rsidRPr="003D27BE">
        <w:rPr>
          <w:rFonts w:ascii="Times New Roman" w:hAnsi="Times New Roman"/>
          <w:b/>
        </w:rPr>
        <w:t>Điền số thích hợp vào chỗ chấm:</w:t>
      </w:r>
    </w:p>
    <w:p w:rsidR="00105495" w:rsidRPr="003D27BE" w:rsidRDefault="00B667BC" w:rsidP="007F0703">
      <w:pPr>
        <w:spacing w:line="360" w:lineRule="auto"/>
        <w:rPr>
          <w:rFonts w:ascii="Times New Roman" w:hAnsi="Times New Roman"/>
        </w:rPr>
      </w:pPr>
      <w:r w:rsidRPr="003D27BE">
        <w:rPr>
          <w:rFonts w:ascii="Times New Roman" w:hAnsi="Times New Roman"/>
        </w:rPr>
        <w:t xml:space="preserve">                   </w:t>
      </w:r>
      <w:r w:rsidR="00263568">
        <w:rPr>
          <w:rFonts w:ascii="Times New Roman" w:hAnsi="Times New Roman"/>
        </w:rPr>
        <w:t>7</w:t>
      </w:r>
      <w:r w:rsidRPr="003D27BE">
        <w:rPr>
          <w:rFonts w:ascii="Times New Roman" w:hAnsi="Times New Roman"/>
        </w:rPr>
        <w:t xml:space="preserve"> dm </w:t>
      </w:r>
      <w:r>
        <w:rPr>
          <w:rFonts w:ascii="Times New Roman" w:hAnsi="Times New Roman"/>
        </w:rPr>
        <w:t>5</w:t>
      </w:r>
      <w:r w:rsidRPr="003D27BE">
        <w:rPr>
          <w:rFonts w:ascii="Times New Roman" w:hAnsi="Times New Roman"/>
        </w:rPr>
        <w:t xml:space="preserve"> cm = ……cm</w:t>
      </w:r>
      <w:r w:rsidR="00105495" w:rsidRPr="003D27BE">
        <w:rPr>
          <w:rFonts w:ascii="Times New Roman" w:hAnsi="Times New Roman"/>
        </w:rPr>
        <w:t xml:space="preserve">                                                           </w:t>
      </w:r>
    </w:p>
    <w:p w:rsidR="008D005E" w:rsidRPr="00673518" w:rsidRDefault="008D005E" w:rsidP="007F0703">
      <w:pPr>
        <w:tabs>
          <w:tab w:val="left" w:pos="1800"/>
          <w:tab w:val="left" w:pos="3600"/>
          <w:tab w:val="left" w:pos="5400"/>
          <w:tab w:val="left" w:pos="7200"/>
        </w:tabs>
        <w:spacing w:line="360" w:lineRule="auto"/>
        <w:jc w:val="both"/>
        <w:rPr>
          <w:rFonts w:ascii="Times New Roman" w:hAnsi="Times New Roman"/>
          <w:b/>
        </w:rPr>
      </w:pPr>
      <w:r w:rsidRPr="003D27BE">
        <w:rPr>
          <w:rFonts w:ascii="Times New Roman" w:hAnsi="Times New Roman"/>
          <w:b/>
          <w:u w:val="single"/>
        </w:rPr>
        <w:t>Câu</w:t>
      </w:r>
      <w:r w:rsidR="00105495">
        <w:rPr>
          <w:rFonts w:ascii="Times New Roman" w:hAnsi="Times New Roman"/>
          <w:b/>
          <w:u w:val="single"/>
        </w:rPr>
        <w:t>7</w:t>
      </w:r>
      <w:r>
        <w:rPr>
          <w:rFonts w:ascii="Times New Roman" w:hAnsi="Times New Roman"/>
        </w:rPr>
        <w:t>:</w:t>
      </w:r>
      <w:r w:rsidRPr="00AA51A7">
        <w:rPr>
          <w:rFonts w:ascii="Times New Roman" w:hAnsi="Times New Roman"/>
          <w:b/>
        </w:rPr>
        <w:t xml:space="preserve"> </w:t>
      </w:r>
      <w:r w:rsidRPr="003D27BE">
        <w:rPr>
          <w:rFonts w:ascii="Times New Roman" w:hAnsi="Times New Roman"/>
          <w:b/>
        </w:rPr>
        <w:t>M</w:t>
      </w:r>
      <w:r>
        <w:rPr>
          <w:rFonts w:ascii="Times New Roman" w:hAnsi="Times New Roman"/>
          <w:b/>
        </w:rPr>
        <w:t>3</w:t>
      </w:r>
      <w:r w:rsidRPr="003D27BE">
        <w:rPr>
          <w:rFonts w:ascii="Times New Roman" w:hAnsi="Times New Roman"/>
        </w:rPr>
        <w:t xml:space="preserve"> </w:t>
      </w:r>
      <w:r w:rsidRPr="00F835E0">
        <w:rPr>
          <w:rFonts w:ascii="Times New Roman" w:hAnsi="Times New Roman"/>
          <w:b/>
        </w:rPr>
        <w:t>(1 điểm)</w:t>
      </w:r>
      <w:r w:rsidRPr="003D27BE">
        <w:rPr>
          <w:rFonts w:ascii="Times New Roman" w:hAnsi="Times New Roman"/>
        </w:rPr>
        <w:t xml:space="preserve"> </w:t>
      </w:r>
      <w:r w:rsidR="00237B80">
        <w:rPr>
          <w:rFonts w:ascii="Times New Roman" w:hAnsi="Times New Roman"/>
          <w:b/>
        </w:rPr>
        <w:t xml:space="preserve"> </w:t>
      </w:r>
      <w:r w:rsidRPr="00673518">
        <w:rPr>
          <w:rFonts w:ascii="Times New Roman" w:hAnsi="Times New Roman"/>
          <w:b/>
        </w:rPr>
        <w:t>Khoanh vào chữ cái đặt trước kết quả đúng:</w:t>
      </w:r>
    </w:p>
    <w:p w:rsidR="008D005E" w:rsidRPr="003D27BE" w:rsidRDefault="008D005E" w:rsidP="007F0703">
      <w:pPr>
        <w:spacing w:line="360" w:lineRule="auto"/>
        <w:rPr>
          <w:rFonts w:ascii="Times New Roman" w:hAnsi="Times New Roman"/>
        </w:rPr>
      </w:pPr>
      <w:r>
        <w:rPr>
          <w:rFonts w:ascii="Times New Roman" w:hAnsi="Times New Roman"/>
          <w:b/>
        </w:rPr>
        <w:t xml:space="preserve">        </w:t>
      </w:r>
      <w:r w:rsidRPr="003D27BE">
        <w:rPr>
          <w:rFonts w:ascii="Times New Roman" w:hAnsi="Times New Roman"/>
          <w:b/>
        </w:rPr>
        <w:t>S</w:t>
      </w:r>
      <w:r w:rsidR="00237B80">
        <w:rPr>
          <w:rFonts w:ascii="Times New Roman" w:hAnsi="Times New Roman"/>
          <w:b/>
        </w:rPr>
        <w:t>ố thích hợp để điền vào ô trống</w:t>
      </w:r>
      <w:r w:rsidRPr="003D27BE">
        <w:rPr>
          <w:rFonts w:ascii="Times New Roman" w:hAnsi="Times New Roman"/>
          <w:b/>
        </w:rPr>
        <w:t xml:space="preserve"> là</w:t>
      </w:r>
      <w:r w:rsidRPr="003D27BE">
        <w:rPr>
          <w:rFonts w:ascii="Times New Roman" w:hAnsi="Times New Roman"/>
        </w:rPr>
        <w:t>:</w:t>
      </w:r>
      <w:r w:rsidRPr="003D27BE">
        <w:rPr>
          <w:rFonts w:ascii="Times New Roman" w:hAnsi="Times New Roman"/>
          <w:b/>
        </w:rPr>
        <w:t xml:space="preserve"> </w:t>
      </w:r>
      <w:r w:rsidRPr="003D27BE">
        <w:rPr>
          <w:rFonts w:ascii="Times New Roman" w:hAnsi="Times New Roman"/>
        </w:rPr>
        <w:t xml:space="preserve">             </w:t>
      </w:r>
    </w:p>
    <w:p w:rsidR="008D005E" w:rsidRPr="003D27BE" w:rsidRDefault="008D005E" w:rsidP="008D005E">
      <w:pPr>
        <w:rPr>
          <w:rFonts w:ascii="Times New Roman" w:hAnsi="Times New Roman"/>
        </w:rPr>
      </w:pPr>
      <w:r w:rsidRPr="003D27BE">
        <w:rPr>
          <w:rFonts w:ascii="Times New Roman" w:hAnsi="Times New Roman"/>
          <w:noProof/>
          <w:sz w:val="32"/>
          <w:szCs w:val="32"/>
        </w:rPr>
        <mc:AlternateContent>
          <mc:Choice Requires="wps">
            <w:drawing>
              <wp:anchor distT="0" distB="0" distL="114300" distR="114300" simplePos="0" relativeHeight="252093440" behindDoc="0" locked="0" layoutInCell="1" allowOverlap="1" wp14:anchorId="3BD05469" wp14:editId="42431F01">
                <wp:simplePos x="0" y="0"/>
                <wp:positionH relativeFrom="column">
                  <wp:posOffset>1283335</wp:posOffset>
                </wp:positionH>
                <wp:positionV relativeFrom="paragraph">
                  <wp:posOffset>4445</wp:posOffset>
                </wp:positionV>
                <wp:extent cx="219807" cy="211016"/>
                <wp:effectExtent l="0" t="0" r="27940" b="1778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9807" cy="2110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51F51" id="Rectangle 248" o:spid="_x0000_s1026" style="position:absolute;margin-left:101.05pt;margin-top:.35pt;width:17.3pt;height:16.6pt;flip:x y;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"/>
            </w:pict>
          </mc:Fallback>
        </mc:AlternateContent>
      </w:r>
      <w:r w:rsidRPr="003D27BE">
        <w:rPr>
          <w:rFonts w:ascii="Times New Roman" w:hAnsi="Times New Roman"/>
        </w:rPr>
        <w:t xml:space="preserve">         </w:t>
      </w:r>
      <w:r w:rsidR="00F80F44">
        <w:rPr>
          <w:rFonts w:ascii="Times New Roman" w:hAnsi="Times New Roman"/>
        </w:rPr>
        <w:t xml:space="preserve">     </w:t>
      </w:r>
      <w:r w:rsidR="00995895">
        <w:rPr>
          <w:rFonts w:ascii="Times New Roman" w:hAnsi="Times New Roman"/>
        </w:rPr>
        <w:t xml:space="preserve">   </w:t>
      </w:r>
      <w:r w:rsidR="00F80F44">
        <w:rPr>
          <w:rFonts w:ascii="Times New Roman" w:hAnsi="Times New Roman"/>
        </w:rPr>
        <w:t xml:space="preserve"> </w:t>
      </w:r>
      <w:r w:rsidR="00995895">
        <w:rPr>
          <w:rFonts w:ascii="Times New Roman" w:hAnsi="Times New Roman"/>
        </w:rPr>
        <w:t>93</w:t>
      </w:r>
      <w:r w:rsidR="00F80F44">
        <w:rPr>
          <w:rFonts w:ascii="Times New Roman" w:hAnsi="Times New Roman"/>
        </w:rPr>
        <w:t xml:space="preserve">   </w:t>
      </w:r>
      <w:r w:rsidR="00995895">
        <w:rPr>
          <w:rFonts w:ascii="Times New Roman" w:hAnsi="Times New Roman"/>
        </w:rPr>
        <w:t>-</w:t>
      </w:r>
      <w:r w:rsidR="00F80F44">
        <w:rPr>
          <w:rFonts w:ascii="Times New Roman" w:hAnsi="Times New Roman"/>
        </w:rPr>
        <w:t xml:space="preserve">           </w:t>
      </w:r>
      <w:r w:rsidRPr="003D27BE">
        <w:rPr>
          <w:rFonts w:ascii="Times New Roman" w:hAnsi="Times New Roman"/>
        </w:rPr>
        <w:t xml:space="preserve">= 40 + 15                   </w:t>
      </w:r>
    </w:p>
    <w:p w:rsidR="008D005E" w:rsidRPr="003D27BE" w:rsidRDefault="008D005E" w:rsidP="008D005E">
      <w:pPr>
        <w:rPr>
          <w:rFonts w:ascii="Times New Roman" w:hAnsi="Times New Roman"/>
        </w:rPr>
      </w:pPr>
      <w:r w:rsidRPr="003D27BE">
        <w:rPr>
          <w:rFonts w:ascii="Times New Roman" w:hAnsi="Times New Roman"/>
        </w:rPr>
        <w:t xml:space="preserve">  </w:t>
      </w:r>
    </w:p>
    <w:p w:rsidR="008D005E" w:rsidRPr="003D27BE" w:rsidRDefault="00865EB7" w:rsidP="008D005E">
      <w:pPr>
        <w:rPr>
          <w:rFonts w:ascii="Times New Roman" w:hAnsi="Times New Roman"/>
        </w:rPr>
      </w:pPr>
      <w:r>
        <w:rPr>
          <w:rFonts w:ascii="Times New Roman" w:hAnsi="Times New Roman"/>
        </w:rPr>
        <w:t>A</w:t>
      </w:r>
      <w:r w:rsidR="008D005E" w:rsidRPr="003D27BE">
        <w:rPr>
          <w:rFonts w:ascii="Times New Roman" w:hAnsi="Times New Roman"/>
        </w:rPr>
        <w:t xml:space="preserve">. </w:t>
      </w:r>
      <w:r w:rsidR="00995895">
        <w:rPr>
          <w:rFonts w:ascii="Times New Roman" w:hAnsi="Times New Roman"/>
        </w:rPr>
        <w:t>36</w:t>
      </w:r>
      <w:r w:rsidR="008D005E" w:rsidRPr="003D27BE">
        <w:rPr>
          <w:rFonts w:ascii="Times New Roman" w:hAnsi="Times New Roman"/>
        </w:rPr>
        <w:t xml:space="preserve">                  </w:t>
      </w:r>
      <w:r w:rsidR="008D005E" w:rsidRPr="003D27BE">
        <w:rPr>
          <w:rFonts w:ascii="Times New Roman" w:hAnsi="Times New Roman"/>
        </w:rPr>
        <w:tab/>
      </w:r>
      <w:r>
        <w:rPr>
          <w:rFonts w:ascii="Times New Roman" w:hAnsi="Times New Roman"/>
        </w:rPr>
        <w:t>B</w:t>
      </w:r>
      <w:r w:rsidR="008D005E" w:rsidRPr="003D27BE">
        <w:rPr>
          <w:rFonts w:ascii="Times New Roman" w:hAnsi="Times New Roman"/>
        </w:rPr>
        <w:t xml:space="preserve">. </w:t>
      </w:r>
      <w:r w:rsidR="00995895">
        <w:rPr>
          <w:rFonts w:ascii="Times New Roman" w:hAnsi="Times New Roman"/>
        </w:rPr>
        <w:t>38</w:t>
      </w:r>
      <w:r w:rsidR="008D005E" w:rsidRPr="003D27BE">
        <w:rPr>
          <w:rFonts w:ascii="Times New Roman" w:hAnsi="Times New Roman"/>
        </w:rPr>
        <w:t xml:space="preserve">                   </w:t>
      </w:r>
      <w:r w:rsidR="008D005E" w:rsidRPr="003D27BE">
        <w:rPr>
          <w:rFonts w:ascii="Times New Roman" w:hAnsi="Times New Roman"/>
        </w:rPr>
        <w:tab/>
      </w:r>
      <w:r>
        <w:rPr>
          <w:rFonts w:ascii="Times New Roman" w:hAnsi="Times New Roman"/>
        </w:rPr>
        <w:t>C</w:t>
      </w:r>
      <w:r w:rsidR="008D005E" w:rsidRPr="003D27BE">
        <w:rPr>
          <w:rFonts w:ascii="Times New Roman" w:hAnsi="Times New Roman"/>
        </w:rPr>
        <w:t>.</w:t>
      </w:r>
      <w:r w:rsidR="001C20B3">
        <w:rPr>
          <w:rFonts w:ascii="Times New Roman" w:hAnsi="Times New Roman"/>
        </w:rPr>
        <w:t xml:space="preserve"> </w:t>
      </w:r>
      <w:r w:rsidR="00995895">
        <w:rPr>
          <w:rFonts w:ascii="Times New Roman" w:hAnsi="Times New Roman"/>
        </w:rPr>
        <w:t>48</w:t>
      </w:r>
      <w:r w:rsidR="008D005E">
        <w:rPr>
          <w:rFonts w:ascii="Times New Roman" w:hAnsi="Times New Roman"/>
        </w:rPr>
        <w:t xml:space="preserve">                     </w:t>
      </w:r>
      <w:r>
        <w:rPr>
          <w:rFonts w:ascii="Times New Roman" w:hAnsi="Times New Roman"/>
        </w:rPr>
        <w:t>D</w:t>
      </w:r>
      <w:r w:rsidR="008D005E" w:rsidRPr="003D27BE">
        <w:rPr>
          <w:rFonts w:ascii="Times New Roman" w:hAnsi="Times New Roman"/>
        </w:rPr>
        <w:t xml:space="preserve">. </w:t>
      </w:r>
      <w:r w:rsidR="00995895">
        <w:rPr>
          <w:rFonts w:ascii="Times New Roman" w:hAnsi="Times New Roman"/>
        </w:rPr>
        <w:t>55</w:t>
      </w:r>
      <w:r w:rsidR="008D005E" w:rsidRPr="003D27BE">
        <w:rPr>
          <w:rFonts w:ascii="Times New Roman" w:hAnsi="Times New Roman"/>
        </w:rPr>
        <w:tab/>
        <w:t xml:space="preserve">            </w:t>
      </w:r>
    </w:p>
    <w:p w:rsidR="00BD5D3A" w:rsidRDefault="00BD5D3A" w:rsidP="008D005E">
      <w:pPr>
        <w:spacing w:line="360" w:lineRule="auto"/>
        <w:rPr>
          <w:rFonts w:ascii="Times New Roman" w:hAnsi="Times New Roman"/>
          <w:b/>
          <w:u w:val="single"/>
        </w:rPr>
      </w:pPr>
    </w:p>
    <w:p w:rsidR="007C1202" w:rsidRDefault="007C1202" w:rsidP="008D005E">
      <w:pPr>
        <w:spacing w:line="360" w:lineRule="auto"/>
        <w:rPr>
          <w:rFonts w:ascii="Times New Roman" w:hAnsi="Times New Roman"/>
          <w:b/>
          <w:u w:val="single"/>
        </w:rPr>
      </w:pPr>
    </w:p>
    <w:p w:rsidR="009F6680" w:rsidRDefault="009F6680" w:rsidP="008D005E">
      <w:pPr>
        <w:spacing w:line="360" w:lineRule="auto"/>
        <w:rPr>
          <w:rFonts w:ascii="Times New Roman" w:hAnsi="Times New Roman"/>
          <w:b/>
          <w:u w:val="single"/>
        </w:rPr>
      </w:pPr>
    </w:p>
    <w:p w:rsidR="007F58DB" w:rsidRDefault="007F58DB" w:rsidP="008D005E">
      <w:pPr>
        <w:spacing w:line="360" w:lineRule="auto"/>
        <w:rPr>
          <w:rFonts w:ascii="Times New Roman" w:hAnsi="Times New Roman"/>
          <w:b/>
          <w:u w:val="single"/>
        </w:rPr>
      </w:pPr>
    </w:p>
    <w:p w:rsidR="007F58DB" w:rsidRDefault="007F58DB" w:rsidP="008D005E">
      <w:pPr>
        <w:spacing w:line="360" w:lineRule="auto"/>
        <w:rPr>
          <w:rFonts w:ascii="Times New Roman" w:hAnsi="Times New Roman"/>
          <w:b/>
          <w:u w:val="single"/>
        </w:rPr>
      </w:pPr>
    </w:p>
    <w:p w:rsidR="00105495" w:rsidRPr="008034E4" w:rsidRDefault="00105495" w:rsidP="00105495">
      <w:pPr>
        <w:spacing w:line="276" w:lineRule="auto"/>
        <w:rPr>
          <w:rFonts w:ascii="Times New Roman" w:hAnsi="Times New Roman"/>
        </w:rPr>
      </w:pPr>
      <w:r w:rsidRPr="003D27BE">
        <w:rPr>
          <w:rFonts w:ascii="Times New Roman" w:hAnsi="Times New Roman"/>
          <w:b/>
          <w:u w:val="single"/>
        </w:rPr>
        <w:t>Câu</w:t>
      </w:r>
      <w:r>
        <w:rPr>
          <w:rFonts w:ascii="Times New Roman" w:hAnsi="Times New Roman"/>
          <w:b/>
          <w:u w:val="single"/>
        </w:rPr>
        <w:t xml:space="preserve"> </w:t>
      </w:r>
      <w:r w:rsidR="00B667BC">
        <w:rPr>
          <w:rFonts w:ascii="Times New Roman" w:hAnsi="Times New Roman"/>
          <w:b/>
          <w:u w:val="single"/>
        </w:rPr>
        <w:t>8</w:t>
      </w:r>
      <w:r>
        <w:rPr>
          <w:rFonts w:ascii="Times New Roman" w:hAnsi="Times New Roman"/>
        </w:rPr>
        <w:t>:</w:t>
      </w:r>
      <w:r>
        <w:rPr>
          <w:rFonts w:ascii="Times New Roman" w:hAnsi="Times New Roman"/>
          <w:b/>
        </w:rPr>
        <w:t xml:space="preserve"> </w:t>
      </w:r>
      <w:r w:rsidR="00237B80">
        <w:rPr>
          <w:rFonts w:ascii="Times New Roman" w:hAnsi="Times New Roman"/>
          <w:b/>
        </w:rPr>
        <w:t xml:space="preserve">M3 (1 điểm) </w:t>
      </w:r>
      <w:r w:rsidRPr="00EA262F">
        <w:rPr>
          <w:rFonts w:ascii="Times New Roman" w:hAnsi="Times New Roman"/>
          <w:b/>
        </w:rPr>
        <w:t>Khoanh vào chữ cái đặt trước kết quả đúng:</w:t>
      </w:r>
    </w:p>
    <w:p w:rsidR="00BD5D3A" w:rsidRPr="009F6680" w:rsidRDefault="00105495" w:rsidP="00105495">
      <w:pPr>
        <w:spacing w:line="276" w:lineRule="auto"/>
        <w:rPr>
          <w:rFonts w:ascii="Times New Roman" w:hAnsi="Times New Roman"/>
        </w:rPr>
      </w:pPr>
      <w:r w:rsidRPr="009F6680">
        <w:rPr>
          <w:rFonts w:ascii="Times New Roman" w:hAnsi="Times New Roman"/>
        </w:rPr>
        <w:t xml:space="preserve">                       x</w:t>
      </w:r>
      <w:r w:rsidR="00995895" w:rsidRPr="009F6680">
        <w:rPr>
          <w:rFonts w:ascii="Times New Roman" w:hAnsi="Times New Roman"/>
        </w:rPr>
        <w:t xml:space="preserve"> - 27  </w:t>
      </w:r>
      <w:r w:rsidRPr="009F6680">
        <w:rPr>
          <w:rFonts w:ascii="Times New Roman" w:hAnsi="Times New Roman"/>
        </w:rPr>
        <w:t xml:space="preserve"> = </w:t>
      </w:r>
      <w:r w:rsidR="00995895" w:rsidRPr="009F6680">
        <w:rPr>
          <w:rFonts w:ascii="Times New Roman" w:hAnsi="Times New Roman"/>
        </w:rPr>
        <w:t>26</w:t>
      </w:r>
      <w:r w:rsidR="00BF2686" w:rsidRPr="009F6680">
        <w:rPr>
          <w:rFonts w:ascii="Times New Roman" w:hAnsi="Times New Roman"/>
        </w:rPr>
        <w:t xml:space="preserve"> + 2</w:t>
      </w:r>
      <w:r w:rsidR="00995895" w:rsidRPr="009F6680">
        <w:rPr>
          <w:rFonts w:ascii="Times New Roman" w:hAnsi="Times New Roman"/>
        </w:rPr>
        <w:t>5</w:t>
      </w:r>
      <w:r w:rsidRPr="009F6680">
        <w:rPr>
          <w:rFonts w:ascii="Times New Roman" w:hAnsi="Times New Roman"/>
        </w:rPr>
        <w:t xml:space="preserve">        </w:t>
      </w:r>
    </w:p>
    <w:p w:rsidR="00105495" w:rsidRPr="009F6680" w:rsidRDefault="00BD5D3A" w:rsidP="00105495">
      <w:pPr>
        <w:spacing w:line="276" w:lineRule="auto"/>
        <w:rPr>
          <w:rFonts w:ascii="Times New Roman" w:hAnsi="Times New Roman"/>
        </w:rPr>
      </w:pPr>
      <w:r w:rsidRPr="009F6680">
        <w:rPr>
          <w:rFonts w:ascii="Times New Roman" w:hAnsi="Times New Roman"/>
        </w:rPr>
        <w:t xml:space="preserve">       </w:t>
      </w:r>
      <w:r w:rsidR="00105495" w:rsidRPr="009F6680">
        <w:rPr>
          <w:rFonts w:ascii="Times New Roman" w:hAnsi="Times New Roman"/>
        </w:rPr>
        <w:t xml:space="preserve"> Vậy x là: </w:t>
      </w:r>
    </w:p>
    <w:p w:rsidR="00105495" w:rsidRPr="003D27BE" w:rsidRDefault="00105495" w:rsidP="00105495">
      <w:pPr>
        <w:spacing w:line="276" w:lineRule="auto"/>
        <w:rPr>
          <w:rFonts w:ascii="Times New Roman" w:hAnsi="Times New Roman"/>
        </w:rPr>
      </w:pPr>
      <w:r w:rsidRPr="003D27BE">
        <w:rPr>
          <w:rFonts w:ascii="Times New Roman" w:hAnsi="Times New Roman"/>
          <w:b/>
        </w:rPr>
        <w:t xml:space="preserve">     </w:t>
      </w:r>
      <w:r w:rsidRPr="003D27BE">
        <w:rPr>
          <w:rFonts w:ascii="Times New Roman" w:hAnsi="Times New Roman"/>
        </w:rPr>
        <w:t xml:space="preserve"> </w:t>
      </w:r>
      <w:r>
        <w:rPr>
          <w:rFonts w:ascii="Times New Roman" w:hAnsi="Times New Roman"/>
        </w:rPr>
        <w:t xml:space="preserve">   </w:t>
      </w:r>
      <w:r w:rsidR="00865EB7">
        <w:rPr>
          <w:rFonts w:ascii="Times New Roman" w:hAnsi="Times New Roman"/>
        </w:rPr>
        <w:t>A</w:t>
      </w:r>
      <w:r w:rsidRPr="003D27BE">
        <w:rPr>
          <w:rFonts w:ascii="Times New Roman" w:hAnsi="Times New Roman"/>
        </w:rPr>
        <w:t>.</w:t>
      </w:r>
      <w:r>
        <w:rPr>
          <w:rFonts w:ascii="Times New Roman" w:hAnsi="Times New Roman"/>
        </w:rPr>
        <w:t xml:space="preserve"> </w:t>
      </w:r>
      <w:r w:rsidRPr="003D27BE">
        <w:rPr>
          <w:rFonts w:ascii="Times New Roman" w:hAnsi="Times New Roman"/>
        </w:rPr>
        <w:t xml:space="preserve"> </w:t>
      </w:r>
      <w:r w:rsidRPr="003D27BE">
        <w:rPr>
          <w:rFonts w:ascii="Times New Roman" w:hAnsi="Times New Roman"/>
          <w:i/>
        </w:rPr>
        <w:t>x</w:t>
      </w:r>
      <w:r w:rsidRPr="003D27BE">
        <w:rPr>
          <w:rFonts w:ascii="Times New Roman" w:hAnsi="Times New Roman"/>
        </w:rPr>
        <w:t xml:space="preserve"> =  </w:t>
      </w:r>
      <w:r w:rsidR="00BF2686">
        <w:rPr>
          <w:rFonts w:ascii="Times New Roman" w:hAnsi="Times New Roman"/>
        </w:rPr>
        <w:t>2</w:t>
      </w:r>
      <w:r w:rsidR="0025043A">
        <w:rPr>
          <w:rFonts w:ascii="Times New Roman" w:hAnsi="Times New Roman"/>
        </w:rPr>
        <w:t>5</w:t>
      </w:r>
      <w:r w:rsidRPr="003D27BE">
        <w:rPr>
          <w:rFonts w:ascii="Times New Roman" w:hAnsi="Times New Roman"/>
        </w:rPr>
        <w:t xml:space="preserve">             </w:t>
      </w:r>
      <w:r w:rsidRPr="003D27BE">
        <w:rPr>
          <w:rFonts w:ascii="Times New Roman" w:hAnsi="Times New Roman"/>
        </w:rPr>
        <w:tab/>
      </w:r>
      <w:r w:rsidR="00865EB7">
        <w:rPr>
          <w:rFonts w:ascii="Times New Roman" w:hAnsi="Times New Roman"/>
        </w:rPr>
        <w:t>B</w:t>
      </w:r>
      <w:r w:rsidRPr="003D27BE">
        <w:rPr>
          <w:rFonts w:ascii="Times New Roman" w:hAnsi="Times New Roman"/>
        </w:rPr>
        <w:t xml:space="preserve">. </w:t>
      </w:r>
      <w:r>
        <w:rPr>
          <w:rFonts w:ascii="Times New Roman" w:hAnsi="Times New Roman"/>
        </w:rPr>
        <w:t xml:space="preserve"> </w:t>
      </w:r>
      <w:r w:rsidRPr="003D27BE">
        <w:rPr>
          <w:rFonts w:ascii="Times New Roman" w:hAnsi="Times New Roman"/>
          <w:i/>
        </w:rPr>
        <w:t>x</w:t>
      </w:r>
      <w:r w:rsidRPr="003D27BE">
        <w:rPr>
          <w:rFonts w:ascii="Times New Roman" w:hAnsi="Times New Roman"/>
        </w:rPr>
        <w:t xml:space="preserve"> = </w:t>
      </w:r>
      <w:r w:rsidR="00BF2686">
        <w:rPr>
          <w:rFonts w:ascii="Times New Roman" w:hAnsi="Times New Roman"/>
        </w:rPr>
        <w:t>2</w:t>
      </w:r>
      <w:r w:rsidR="0025043A">
        <w:rPr>
          <w:rFonts w:ascii="Times New Roman" w:hAnsi="Times New Roman"/>
        </w:rPr>
        <w:t>6</w:t>
      </w:r>
      <w:r w:rsidRPr="003D27BE">
        <w:rPr>
          <w:rFonts w:ascii="Times New Roman" w:hAnsi="Times New Roman"/>
        </w:rPr>
        <w:t xml:space="preserve">           </w:t>
      </w:r>
      <w:r w:rsidRPr="003D27BE">
        <w:rPr>
          <w:rFonts w:ascii="Times New Roman" w:hAnsi="Times New Roman"/>
        </w:rPr>
        <w:tab/>
      </w:r>
      <w:r w:rsidR="00865EB7">
        <w:rPr>
          <w:rFonts w:ascii="Times New Roman" w:hAnsi="Times New Roman"/>
        </w:rPr>
        <w:t>C</w:t>
      </w:r>
      <w:r w:rsidRPr="003D27BE">
        <w:rPr>
          <w:rFonts w:ascii="Times New Roman" w:hAnsi="Times New Roman"/>
        </w:rPr>
        <w:t xml:space="preserve">. </w:t>
      </w:r>
      <w:r w:rsidRPr="003D27BE">
        <w:rPr>
          <w:rFonts w:ascii="Times New Roman" w:hAnsi="Times New Roman"/>
          <w:i/>
        </w:rPr>
        <w:t>x</w:t>
      </w:r>
      <w:r>
        <w:rPr>
          <w:rFonts w:ascii="Times New Roman" w:hAnsi="Times New Roman"/>
        </w:rPr>
        <w:t xml:space="preserve"> = </w:t>
      </w:r>
      <w:r w:rsidR="00BF2686">
        <w:rPr>
          <w:rFonts w:ascii="Times New Roman" w:hAnsi="Times New Roman"/>
        </w:rPr>
        <w:t>4</w:t>
      </w:r>
      <w:r w:rsidR="0025043A">
        <w:rPr>
          <w:rFonts w:ascii="Times New Roman" w:hAnsi="Times New Roman"/>
        </w:rPr>
        <w:t>1</w:t>
      </w:r>
      <w:r>
        <w:rPr>
          <w:rFonts w:ascii="Times New Roman" w:hAnsi="Times New Roman"/>
        </w:rPr>
        <w:t xml:space="preserve">                  </w:t>
      </w:r>
      <w:r w:rsidR="00865EB7">
        <w:rPr>
          <w:rFonts w:ascii="Times New Roman" w:hAnsi="Times New Roman"/>
        </w:rPr>
        <w:t>D</w:t>
      </w:r>
      <w:r w:rsidRPr="003D27BE">
        <w:rPr>
          <w:rFonts w:ascii="Times New Roman" w:hAnsi="Times New Roman"/>
        </w:rPr>
        <w:t xml:space="preserve">. </w:t>
      </w:r>
      <w:r w:rsidRPr="003D27BE">
        <w:rPr>
          <w:rFonts w:ascii="Times New Roman" w:hAnsi="Times New Roman"/>
          <w:i/>
        </w:rPr>
        <w:t>x</w:t>
      </w:r>
      <w:r w:rsidRPr="003D27BE">
        <w:rPr>
          <w:rFonts w:ascii="Times New Roman" w:hAnsi="Times New Roman"/>
        </w:rPr>
        <w:t xml:space="preserve"> =</w:t>
      </w:r>
      <w:r w:rsidR="00BF2686">
        <w:rPr>
          <w:rFonts w:ascii="Times New Roman" w:hAnsi="Times New Roman"/>
        </w:rPr>
        <w:t>7</w:t>
      </w:r>
      <w:r w:rsidR="0025043A">
        <w:rPr>
          <w:rFonts w:ascii="Times New Roman" w:hAnsi="Times New Roman"/>
        </w:rPr>
        <w:t>8</w:t>
      </w:r>
    </w:p>
    <w:p w:rsidR="00B667BC" w:rsidRPr="00105495" w:rsidRDefault="00105495" w:rsidP="00B667BC">
      <w:pPr>
        <w:spacing w:line="276" w:lineRule="auto"/>
        <w:jc w:val="both"/>
        <w:rPr>
          <w:rFonts w:ascii="Times New Roman" w:hAnsi="Times New Roman"/>
        </w:rPr>
      </w:pPr>
      <w:r>
        <w:rPr>
          <w:rFonts w:ascii="Times New Roman" w:hAnsi="Times New Roman"/>
          <w:b/>
        </w:rPr>
        <w:t xml:space="preserve"> </w:t>
      </w:r>
      <w:r w:rsidR="00B667BC" w:rsidRPr="003D27BE">
        <w:rPr>
          <w:rFonts w:ascii="Times New Roman" w:hAnsi="Times New Roman"/>
          <w:b/>
          <w:u w:val="single"/>
        </w:rPr>
        <w:t xml:space="preserve">Câu </w:t>
      </w:r>
      <w:r w:rsidR="00B667BC">
        <w:rPr>
          <w:rFonts w:ascii="Times New Roman" w:hAnsi="Times New Roman"/>
          <w:b/>
          <w:u w:val="single"/>
        </w:rPr>
        <w:t>9</w:t>
      </w:r>
      <w:r w:rsidR="00B667BC">
        <w:rPr>
          <w:rFonts w:ascii="Times New Roman" w:hAnsi="Times New Roman"/>
          <w:b/>
        </w:rPr>
        <w:t>:</w:t>
      </w:r>
      <w:r w:rsidR="00B667BC" w:rsidRPr="003D27BE">
        <w:rPr>
          <w:rFonts w:ascii="Times New Roman" w:hAnsi="Times New Roman"/>
          <w:b/>
        </w:rPr>
        <w:t xml:space="preserve"> M</w:t>
      </w:r>
      <w:r w:rsidR="009F6680">
        <w:rPr>
          <w:rFonts w:ascii="Times New Roman" w:hAnsi="Times New Roman"/>
          <w:b/>
        </w:rPr>
        <w:t>3</w:t>
      </w:r>
      <w:r w:rsidR="00B667BC" w:rsidRPr="003D27BE">
        <w:rPr>
          <w:rFonts w:ascii="Times New Roman" w:hAnsi="Times New Roman"/>
        </w:rPr>
        <w:t xml:space="preserve"> </w:t>
      </w:r>
      <w:r w:rsidR="00B667BC" w:rsidRPr="00F835E0">
        <w:rPr>
          <w:rFonts w:ascii="Times New Roman" w:hAnsi="Times New Roman"/>
          <w:b/>
        </w:rPr>
        <w:t xml:space="preserve">(1 điểm) </w:t>
      </w:r>
      <w:r w:rsidR="00B667BC">
        <w:rPr>
          <w:rFonts w:ascii="Times New Roman" w:hAnsi="Times New Roman"/>
        </w:rPr>
        <w:t xml:space="preserve">Thùng </w:t>
      </w:r>
      <w:r w:rsidR="00B667BC" w:rsidRPr="003D27BE">
        <w:rPr>
          <w:rFonts w:ascii="Times New Roman" w:hAnsi="Times New Roman"/>
        </w:rPr>
        <w:t xml:space="preserve">to đựng được </w:t>
      </w:r>
      <w:r w:rsidR="00B667BC">
        <w:rPr>
          <w:rFonts w:ascii="Times New Roman" w:hAnsi="Times New Roman"/>
        </w:rPr>
        <w:t>8 chục</w:t>
      </w:r>
      <w:r w:rsidR="00B667BC" w:rsidRPr="003D27BE">
        <w:rPr>
          <w:rFonts w:ascii="Times New Roman" w:hAnsi="Times New Roman"/>
        </w:rPr>
        <w:t xml:space="preserve"> </w:t>
      </w:r>
      <w:r w:rsidR="00B667BC">
        <w:rPr>
          <w:rFonts w:ascii="Times New Roman" w:hAnsi="Times New Roman"/>
        </w:rPr>
        <w:t>lít dầu</w:t>
      </w:r>
      <w:r w:rsidR="00B667BC" w:rsidRPr="003D27BE">
        <w:rPr>
          <w:rFonts w:ascii="Times New Roman" w:hAnsi="Times New Roman"/>
        </w:rPr>
        <w:t xml:space="preserve">, </w:t>
      </w:r>
      <w:r w:rsidR="00B667BC">
        <w:rPr>
          <w:rFonts w:ascii="Times New Roman" w:hAnsi="Times New Roman"/>
        </w:rPr>
        <w:t>thùng nhỏ đựng được ít hơn</w:t>
      </w:r>
      <w:r w:rsidR="00B667BC" w:rsidRPr="003D27BE">
        <w:rPr>
          <w:rFonts w:ascii="Times New Roman" w:hAnsi="Times New Roman"/>
        </w:rPr>
        <w:t xml:space="preserve"> </w:t>
      </w:r>
      <w:r w:rsidR="00B667BC">
        <w:rPr>
          <w:rFonts w:ascii="Times New Roman" w:hAnsi="Times New Roman"/>
        </w:rPr>
        <w:t>thùng</w:t>
      </w:r>
      <w:r w:rsidR="00B667BC" w:rsidRPr="003D27BE">
        <w:rPr>
          <w:rFonts w:ascii="Times New Roman" w:hAnsi="Times New Roman"/>
        </w:rPr>
        <w:t xml:space="preserve"> to </w:t>
      </w:r>
      <w:r w:rsidR="00B667BC">
        <w:rPr>
          <w:rFonts w:ascii="Times New Roman" w:hAnsi="Times New Roman"/>
        </w:rPr>
        <w:t>48</w:t>
      </w:r>
      <w:r w:rsidR="00B667BC" w:rsidRPr="003D27BE">
        <w:rPr>
          <w:rFonts w:ascii="Times New Roman" w:hAnsi="Times New Roman"/>
        </w:rPr>
        <w:t xml:space="preserve"> </w:t>
      </w:r>
      <w:r w:rsidR="00B667BC">
        <w:rPr>
          <w:rFonts w:ascii="Times New Roman" w:hAnsi="Times New Roman"/>
        </w:rPr>
        <w:t xml:space="preserve">lít dầu. Hỏi thùng </w:t>
      </w:r>
      <w:r w:rsidR="00B667BC" w:rsidRPr="003D27BE">
        <w:rPr>
          <w:rFonts w:ascii="Times New Roman" w:hAnsi="Times New Roman"/>
        </w:rPr>
        <w:t xml:space="preserve">nhỏ đựng được bao nhiêu </w:t>
      </w:r>
      <w:r w:rsidR="00B667BC">
        <w:rPr>
          <w:rFonts w:ascii="Times New Roman" w:hAnsi="Times New Roman"/>
        </w:rPr>
        <w:t>lít dầu</w:t>
      </w:r>
      <w:r w:rsidR="00B667BC" w:rsidRPr="003D27BE">
        <w:rPr>
          <w:rFonts w:ascii="Times New Roman" w:hAnsi="Times New Roman"/>
        </w:rPr>
        <w:t xml:space="preserve">? </w:t>
      </w:r>
    </w:p>
    <w:p w:rsidR="008D005E" w:rsidRDefault="00105495" w:rsidP="008D005E">
      <w:pPr>
        <w:spacing w:line="276" w:lineRule="auto"/>
        <w:rPr>
          <w:rFonts w:ascii="Times New Roman" w:hAnsi="Times New Roman"/>
          <w:b/>
        </w:rPr>
      </w:pPr>
      <w:r>
        <w:rPr>
          <w:rFonts w:ascii="Times New Roman" w:hAnsi="Times New Roman"/>
          <w:b/>
        </w:rPr>
        <w:t xml:space="preserve">  </w:t>
      </w:r>
      <w:r w:rsidR="008D005E" w:rsidRPr="003D27BE">
        <w:rPr>
          <w:rFonts w:ascii="Times New Roman" w:hAnsi="Times New Roman"/>
          <w:b/>
        </w:rPr>
        <w:t xml:space="preserve">                                                         </w:t>
      </w:r>
    </w:p>
    <w:p w:rsidR="008D005E" w:rsidRPr="003D27BE" w:rsidRDefault="008D005E" w:rsidP="00635DAE">
      <w:pPr>
        <w:pBdr>
          <w:bar w:val="single" w:sz="4" w:color="auto"/>
        </w:pBdr>
        <w:rPr>
          <w:rFonts w:ascii="Times New Roman" w:hAnsi="Times New Roman"/>
          <w:u w:val="single"/>
        </w:rPr>
      </w:pPr>
      <w:r w:rsidRPr="000A2FAF">
        <w:rPr>
          <w:rFonts w:ascii="Times New Roman" w:hAnsi="Times New Roman"/>
          <w:b/>
          <w:u w:val="single"/>
        </w:rPr>
        <w:t>Câu 10</w:t>
      </w:r>
      <w:r w:rsidRPr="000A2FAF">
        <w:rPr>
          <w:rFonts w:ascii="Times New Roman" w:hAnsi="Times New Roman"/>
          <w:b/>
        </w:rPr>
        <w:t>:</w:t>
      </w:r>
      <w:r w:rsidRPr="00A11A53">
        <w:rPr>
          <w:rFonts w:ascii="Times New Roman" w:hAnsi="Times New Roman"/>
        </w:rPr>
        <w:t xml:space="preserve"> </w:t>
      </w:r>
      <w:r w:rsidRPr="00A11A53">
        <w:rPr>
          <w:rFonts w:ascii="Times New Roman" w:hAnsi="Times New Roman"/>
          <w:b/>
        </w:rPr>
        <w:t>M4</w:t>
      </w:r>
      <w:r w:rsidRPr="00A11A53">
        <w:rPr>
          <w:rFonts w:ascii="Times New Roman" w:hAnsi="Times New Roman"/>
        </w:rPr>
        <w:t xml:space="preserve"> </w:t>
      </w:r>
      <w:r w:rsidRPr="00F835E0">
        <w:rPr>
          <w:rFonts w:ascii="Times New Roman" w:hAnsi="Times New Roman"/>
          <w:b/>
        </w:rPr>
        <w:t>(1 điểm)</w:t>
      </w:r>
      <w:r w:rsidR="00BF2686">
        <w:rPr>
          <w:rFonts w:ascii="Times New Roman" w:hAnsi="Times New Roman"/>
          <w:b/>
        </w:rPr>
        <w:t xml:space="preserve"> </w:t>
      </w:r>
      <w:r w:rsidR="00BF2686">
        <w:rPr>
          <w:rFonts w:ascii="Times New Roman" w:hAnsi="Times New Roman"/>
        </w:rPr>
        <w:t xml:space="preserve">Hiệu </w:t>
      </w:r>
      <w:r w:rsidRPr="003D27BE">
        <w:rPr>
          <w:rFonts w:ascii="Times New Roman" w:hAnsi="Times New Roman"/>
        </w:rPr>
        <w:t xml:space="preserve">của hai số là số bé nhất có </w:t>
      </w:r>
      <w:r w:rsidR="00BF2686">
        <w:rPr>
          <w:rFonts w:ascii="Times New Roman" w:hAnsi="Times New Roman"/>
        </w:rPr>
        <w:t>hai</w:t>
      </w:r>
      <w:r w:rsidRPr="003D27BE">
        <w:rPr>
          <w:rFonts w:ascii="Times New Roman" w:hAnsi="Times New Roman"/>
        </w:rPr>
        <w:t xml:space="preserve"> chữ số</w:t>
      </w:r>
      <w:r w:rsidR="0025043A">
        <w:rPr>
          <w:rFonts w:ascii="Times New Roman" w:hAnsi="Times New Roman"/>
        </w:rPr>
        <w:t xml:space="preserve"> giống nhau</w:t>
      </w:r>
      <w:r w:rsidRPr="003D27BE">
        <w:rPr>
          <w:rFonts w:ascii="Times New Roman" w:hAnsi="Times New Roman"/>
        </w:rPr>
        <w:t>. Số</w:t>
      </w:r>
      <w:r w:rsidR="0025043A">
        <w:rPr>
          <w:rFonts w:ascii="Times New Roman" w:hAnsi="Times New Roman"/>
        </w:rPr>
        <w:t xml:space="preserve"> bị</w:t>
      </w:r>
      <w:r w:rsidR="00BF2686">
        <w:rPr>
          <w:rFonts w:ascii="Times New Roman" w:hAnsi="Times New Roman"/>
        </w:rPr>
        <w:t xml:space="preserve"> trừ là số tròn </w:t>
      </w:r>
      <w:r w:rsidRPr="003D27BE">
        <w:rPr>
          <w:rFonts w:ascii="Times New Roman" w:hAnsi="Times New Roman"/>
        </w:rPr>
        <w:t xml:space="preserve">chục lớn nhất có hai chữ số. Tìm số </w:t>
      </w:r>
      <w:r w:rsidR="00BF2686">
        <w:rPr>
          <w:rFonts w:ascii="Times New Roman" w:hAnsi="Times New Roman"/>
        </w:rPr>
        <w:t>trừ</w:t>
      </w:r>
      <w:r w:rsidRPr="003D27BE">
        <w:rPr>
          <w:rFonts w:ascii="Times New Roman" w:hAnsi="Times New Roman"/>
        </w:rPr>
        <w:t>.</w:t>
      </w:r>
    </w:p>
    <w:p w:rsidR="008D005E" w:rsidRPr="003D27BE" w:rsidRDefault="008D005E" w:rsidP="008D005E">
      <w:pPr>
        <w:spacing w:line="276" w:lineRule="auto"/>
        <w:rPr>
          <w:rFonts w:ascii="Times New Roman" w:hAnsi="Times New Roman"/>
        </w:rPr>
      </w:pPr>
    </w:p>
    <w:p w:rsidR="008D005E" w:rsidRPr="003D27BE" w:rsidRDefault="008D005E" w:rsidP="008D005E">
      <w:pPr>
        <w:tabs>
          <w:tab w:val="right" w:pos="5760"/>
          <w:tab w:val="right" w:pos="8640"/>
        </w:tabs>
        <w:ind w:left="-360" w:right="-360"/>
        <w:jc w:val="both"/>
        <w:rPr>
          <w:rFonts w:ascii="Times New Roman" w:hAnsi="Times New Roman"/>
          <w:color w:val="000000"/>
        </w:rPr>
      </w:pPr>
    </w:p>
    <w:p w:rsidR="008D005E" w:rsidRPr="003D27BE" w:rsidRDefault="008D005E" w:rsidP="008D005E">
      <w:pPr>
        <w:tabs>
          <w:tab w:val="right" w:pos="5760"/>
          <w:tab w:val="right" w:pos="8640"/>
        </w:tabs>
        <w:ind w:left="-360" w:right="-360"/>
        <w:jc w:val="both"/>
        <w:rPr>
          <w:rFonts w:ascii="Times New Roman" w:hAnsi="Times New Roman"/>
          <w:color w:val="000000"/>
          <w:lang w:val="vi-VN"/>
        </w:rPr>
      </w:pPr>
      <w:r w:rsidRPr="003D27BE">
        <w:rPr>
          <w:rFonts w:ascii="Times New Roman" w:hAnsi="Times New Roman"/>
          <w:color w:val="000000"/>
        </w:rPr>
        <w:t xml:space="preserve">  </w:t>
      </w:r>
      <w:r w:rsidRPr="003D27BE">
        <w:rPr>
          <w:rFonts w:ascii="Times New Roman" w:hAnsi="Times New Roman"/>
          <w:color w:val="000000"/>
          <w:lang w:val="vi-VN"/>
        </w:rPr>
        <w:t xml:space="preserve">BGH duyệt :      </w:t>
      </w:r>
      <w:r w:rsidRPr="003D27BE">
        <w:rPr>
          <w:rFonts w:ascii="Times New Roman" w:hAnsi="Times New Roman"/>
          <w:b/>
          <w:color w:val="000000"/>
          <w:lang w:val="vi-VN"/>
        </w:rPr>
        <w:t xml:space="preserve">              </w:t>
      </w:r>
      <w:r w:rsidRPr="003D27BE">
        <w:rPr>
          <w:rFonts w:ascii="Times New Roman" w:hAnsi="Times New Roman"/>
          <w:b/>
          <w:color w:val="000000"/>
        </w:rPr>
        <w:t xml:space="preserve">  </w:t>
      </w:r>
      <w:r w:rsidRPr="003D27BE">
        <w:rPr>
          <w:rFonts w:ascii="Times New Roman" w:hAnsi="Times New Roman"/>
          <w:bCs/>
          <w:color w:val="000000"/>
          <w:lang w:val="vi-VN"/>
        </w:rPr>
        <w:t>Tổ khối duyệt:</w:t>
      </w:r>
      <w:r w:rsidRPr="003D27BE">
        <w:rPr>
          <w:rFonts w:ascii="Times New Roman" w:hAnsi="Times New Roman"/>
          <w:b/>
          <w:color w:val="000000"/>
          <w:lang w:val="vi-VN"/>
        </w:rPr>
        <w:t xml:space="preserve">                                               </w:t>
      </w:r>
      <w:r w:rsidRPr="003D27BE">
        <w:rPr>
          <w:rFonts w:ascii="Times New Roman" w:hAnsi="Times New Roman"/>
          <w:color w:val="000000"/>
          <w:lang w:val="vi-VN"/>
        </w:rPr>
        <w:t>Người ra đề :</w:t>
      </w:r>
    </w:p>
    <w:p w:rsidR="008D005E" w:rsidRPr="003D27BE" w:rsidRDefault="008D005E" w:rsidP="008D005E">
      <w:pPr>
        <w:tabs>
          <w:tab w:val="right" w:pos="5760"/>
          <w:tab w:val="right" w:pos="8640"/>
        </w:tabs>
        <w:jc w:val="right"/>
        <w:rPr>
          <w:rFonts w:ascii="Times New Roman" w:hAnsi="Times New Roman"/>
          <w:color w:val="000000"/>
        </w:rPr>
      </w:pPr>
    </w:p>
    <w:p w:rsidR="008D005E" w:rsidRPr="003D27BE" w:rsidRDefault="008D005E" w:rsidP="008D005E">
      <w:pPr>
        <w:tabs>
          <w:tab w:val="right" w:pos="5760"/>
          <w:tab w:val="right" w:pos="8640"/>
        </w:tabs>
        <w:jc w:val="right"/>
        <w:rPr>
          <w:rFonts w:ascii="Times New Roman" w:hAnsi="Times New Roman"/>
          <w:color w:val="000000"/>
          <w:lang w:val="vi-VN"/>
        </w:rPr>
      </w:pPr>
      <w:r w:rsidRPr="003D27BE">
        <w:rPr>
          <w:rFonts w:ascii="Times New Roman" w:hAnsi="Times New Roman"/>
          <w:color w:val="000000"/>
          <w:lang w:val="vi-VN"/>
        </w:rPr>
        <w:t xml:space="preserve">       </w:t>
      </w:r>
    </w:p>
    <w:p w:rsidR="0037037C" w:rsidRDefault="00BD5D3A" w:rsidP="008D005E">
      <w:pPr>
        <w:spacing w:beforeLines="50" w:before="120" w:afterLines="50" w:after="120" w:line="360" w:lineRule="auto"/>
        <w:jc w:val="both"/>
        <w:rPr>
          <w:rFonts w:ascii="Times New Roman" w:hAnsi="Times New Roman"/>
          <w:b/>
          <w:lang w:val="it-IT"/>
        </w:rPr>
      </w:pPr>
      <w:r>
        <w:rPr>
          <w:rFonts w:ascii="Times New Roman" w:hAnsi="Times New Roman"/>
          <w:b/>
          <w:lang w:val="it-IT"/>
        </w:rPr>
        <w:t xml:space="preserve">                 </w:t>
      </w:r>
    </w:p>
    <w:p w:rsidR="008D005E" w:rsidRPr="003D27BE" w:rsidRDefault="008D005E" w:rsidP="008D005E">
      <w:pPr>
        <w:spacing w:beforeLines="50" w:before="120" w:afterLines="50" w:after="120" w:line="360" w:lineRule="auto"/>
        <w:jc w:val="both"/>
        <w:rPr>
          <w:rFonts w:ascii="Times New Roman" w:hAnsi="Times New Roman"/>
          <w:b/>
          <w:lang w:val="it-IT"/>
        </w:rPr>
      </w:pPr>
      <w:r w:rsidRPr="003D27BE">
        <w:rPr>
          <w:rFonts w:ascii="Times New Roman" w:hAnsi="Times New Roman"/>
          <w:b/>
          <w:lang w:val="it-IT"/>
        </w:rPr>
        <w:t xml:space="preserve">                                                               </w:t>
      </w:r>
      <w:r>
        <w:rPr>
          <w:rFonts w:ascii="Times New Roman" w:hAnsi="Times New Roman"/>
          <w:b/>
          <w:lang w:val="it-IT"/>
        </w:rPr>
        <w:t xml:space="preserve">                         </w:t>
      </w:r>
      <w:r w:rsidR="00BD5D3A">
        <w:rPr>
          <w:rFonts w:ascii="Times New Roman" w:hAnsi="Times New Roman"/>
          <w:b/>
          <w:lang w:val="it-IT"/>
        </w:rPr>
        <w:t xml:space="preserve">                  </w:t>
      </w:r>
      <w:r>
        <w:rPr>
          <w:rFonts w:ascii="Times New Roman" w:hAnsi="Times New Roman"/>
          <w:b/>
          <w:lang w:val="it-IT"/>
        </w:rPr>
        <w:t xml:space="preserve">   </w:t>
      </w:r>
      <w:r w:rsidRPr="003D27BE">
        <w:rPr>
          <w:rFonts w:ascii="Times New Roman" w:hAnsi="Times New Roman"/>
          <w:b/>
          <w:lang w:val="it-IT"/>
        </w:rPr>
        <w:t xml:space="preserve"> Hà Thị Dung</w:t>
      </w:r>
    </w:p>
    <w:p w:rsidR="008D005E" w:rsidRPr="003D27BE" w:rsidRDefault="008D005E" w:rsidP="008D005E">
      <w:pPr>
        <w:spacing w:beforeLines="50" w:before="120" w:afterLines="50" w:after="120" w:line="360" w:lineRule="auto"/>
        <w:jc w:val="both"/>
        <w:rPr>
          <w:rFonts w:ascii="Times New Roman" w:hAnsi="Times New Roman"/>
          <w:b/>
          <w:lang w:val="it-IT"/>
        </w:rPr>
      </w:pPr>
    </w:p>
    <w:p w:rsidR="008D005E" w:rsidRPr="003D27BE" w:rsidRDefault="008D005E" w:rsidP="008D005E">
      <w:pPr>
        <w:spacing w:line="276" w:lineRule="auto"/>
        <w:rPr>
          <w:rFonts w:ascii="Times New Roman" w:hAnsi="Times New Roman"/>
        </w:rPr>
      </w:pPr>
    </w:p>
    <w:p w:rsidR="008D005E" w:rsidRPr="003D27BE" w:rsidRDefault="008D005E" w:rsidP="008D005E">
      <w:pPr>
        <w:spacing w:line="276" w:lineRule="auto"/>
        <w:rPr>
          <w:rFonts w:ascii="Times New Roman" w:hAnsi="Times New Roman"/>
        </w:rPr>
      </w:pPr>
    </w:p>
    <w:p w:rsidR="008D005E" w:rsidRPr="003D27BE" w:rsidRDefault="008D005E" w:rsidP="008D005E">
      <w:pPr>
        <w:spacing w:line="276" w:lineRule="auto"/>
        <w:rPr>
          <w:rFonts w:ascii="Times New Roman" w:hAnsi="Times New Roman"/>
        </w:rPr>
      </w:pPr>
    </w:p>
    <w:p w:rsidR="008D005E" w:rsidRPr="003D27BE" w:rsidRDefault="008D005E" w:rsidP="008D005E">
      <w:pPr>
        <w:spacing w:line="276" w:lineRule="auto"/>
        <w:rPr>
          <w:rFonts w:ascii="Times New Roman" w:hAnsi="Times New Roman"/>
        </w:rPr>
      </w:pPr>
    </w:p>
    <w:p w:rsidR="008D005E" w:rsidRPr="003D27BE" w:rsidRDefault="008D005E" w:rsidP="008D005E">
      <w:pPr>
        <w:spacing w:line="276" w:lineRule="auto"/>
        <w:rPr>
          <w:rFonts w:ascii="Times New Roman" w:hAnsi="Times New Roman"/>
        </w:rPr>
      </w:pPr>
    </w:p>
    <w:p w:rsidR="008D005E" w:rsidRPr="003D27BE" w:rsidRDefault="008D005E" w:rsidP="008D005E">
      <w:pPr>
        <w:spacing w:line="276" w:lineRule="auto"/>
        <w:rPr>
          <w:rFonts w:ascii="Times New Roman" w:hAnsi="Times New Roman"/>
        </w:rPr>
      </w:pPr>
    </w:p>
    <w:p w:rsidR="008D005E" w:rsidRPr="003D27BE" w:rsidRDefault="008D005E" w:rsidP="008D005E">
      <w:pPr>
        <w:spacing w:line="276" w:lineRule="auto"/>
        <w:rPr>
          <w:rFonts w:ascii="Times New Roman" w:hAnsi="Times New Roman"/>
        </w:rPr>
      </w:pPr>
    </w:p>
    <w:p w:rsidR="008D005E" w:rsidRPr="003D27BE" w:rsidRDefault="008D005E" w:rsidP="008D005E">
      <w:pPr>
        <w:spacing w:line="276" w:lineRule="auto"/>
        <w:rPr>
          <w:rFonts w:ascii="Times New Roman" w:hAnsi="Times New Roman"/>
        </w:rPr>
      </w:pPr>
    </w:p>
    <w:p w:rsidR="008D005E" w:rsidRPr="003D27BE" w:rsidRDefault="008D005E" w:rsidP="008D005E">
      <w:pPr>
        <w:spacing w:line="276" w:lineRule="auto"/>
        <w:rPr>
          <w:rFonts w:ascii="Times New Roman" w:hAnsi="Times New Roman"/>
        </w:rPr>
      </w:pPr>
    </w:p>
    <w:p w:rsidR="008D005E" w:rsidRPr="003D27BE" w:rsidRDefault="008D005E" w:rsidP="008D005E">
      <w:pPr>
        <w:spacing w:line="276" w:lineRule="auto"/>
        <w:rPr>
          <w:rFonts w:ascii="Times New Roman" w:hAnsi="Times New Roman"/>
        </w:rPr>
      </w:pPr>
    </w:p>
    <w:p w:rsidR="008D005E" w:rsidRDefault="008D005E" w:rsidP="008D005E">
      <w:pPr>
        <w:spacing w:line="276" w:lineRule="auto"/>
        <w:rPr>
          <w:rFonts w:ascii="Times New Roman" w:hAnsi="Times New Roman"/>
        </w:rPr>
      </w:pPr>
    </w:p>
    <w:p w:rsidR="008D005E" w:rsidRDefault="008D005E" w:rsidP="008D005E">
      <w:pPr>
        <w:spacing w:line="276" w:lineRule="auto"/>
        <w:rPr>
          <w:rFonts w:ascii="Times New Roman" w:hAnsi="Times New Roman"/>
        </w:rPr>
      </w:pPr>
    </w:p>
    <w:p w:rsidR="008D005E" w:rsidRDefault="008D005E" w:rsidP="008D005E">
      <w:pPr>
        <w:spacing w:line="276" w:lineRule="auto"/>
        <w:rPr>
          <w:rFonts w:ascii="Times New Roman" w:hAnsi="Times New Roman"/>
        </w:rPr>
      </w:pPr>
    </w:p>
    <w:p w:rsidR="008D005E" w:rsidRDefault="008D005E" w:rsidP="008D005E">
      <w:pPr>
        <w:spacing w:line="276" w:lineRule="auto"/>
        <w:rPr>
          <w:rFonts w:ascii="Times New Roman" w:hAnsi="Times New Roman"/>
        </w:rPr>
      </w:pPr>
    </w:p>
    <w:p w:rsidR="008D005E" w:rsidRDefault="008D005E" w:rsidP="008D005E">
      <w:pPr>
        <w:spacing w:line="276" w:lineRule="auto"/>
        <w:rPr>
          <w:rFonts w:ascii="Times New Roman" w:hAnsi="Times New Roman"/>
        </w:rPr>
      </w:pPr>
    </w:p>
    <w:p w:rsidR="008D005E" w:rsidRDefault="008D005E" w:rsidP="008D005E">
      <w:pPr>
        <w:spacing w:line="276" w:lineRule="auto"/>
        <w:rPr>
          <w:rFonts w:ascii="Times New Roman" w:hAnsi="Times New Roman"/>
        </w:rPr>
      </w:pPr>
    </w:p>
    <w:p w:rsidR="008D005E" w:rsidRDefault="008D005E" w:rsidP="008D005E">
      <w:pPr>
        <w:spacing w:line="276" w:lineRule="auto"/>
        <w:rPr>
          <w:rFonts w:ascii="Times New Roman" w:hAnsi="Times New Roman"/>
        </w:rPr>
      </w:pPr>
    </w:p>
    <w:p w:rsidR="008D005E" w:rsidRDefault="008D005E" w:rsidP="008D005E">
      <w:pPr>
        <w:spacing w:line="276" w:lineRule="auto"/>
        <w:rPr>
          <w:rFonts w:ascii="Times New Roman" w:hAnsi="Times New Roman"/>
        </w:rPr>
      </w:pPr>
    </w:p>
    <w:p w:rsidR="008D005E" w:rsidRPr="003D27BE" w:rsidRDefault="008D005E" w:rsidP="008D005E">
      <w:pPr>
        <w:spacing w:line="276" w:lineRule="auto"/>
        <w:rPr>
          <w:rFonts w:ascii="Times New Roman" w:hAnsi="Times New Roman"/>
        </w:rPr>
      </w:pPr>
    </w:p>
    <w:p w:rsidR="008D005E" w:rsidRDefault="008D005E" w:rsidP="008D005E">
      <w:pPr>
        <w:spacing w:line="276" w:lineRule="auto"/>
        <w:rPr>
          <w:rFonts w:ascii="Times New Roman" w:hAnsi="Times New Roman"/>
        </w:rPr>
      </w:pPr>
    </w:p>
    <w:p w:rsidR="005D60E4" w:rsidRDefault="005D60E4" w:rsidP="005D60E4">
      <w:pPr>
        <w:spacing w:line="276" w:lineRule="auto"/>
        <w:rPr>
          <w:b/>
        </w:rPr>
      </w:pPr>
    </w:p>
    <w:p w:rsidR="005D60E4" w:rsidRPr="00B54D3C" w:rsidRDefault="005D60E4" w:rsidP="005D60E4">
      <w:pPr>
        <w:spacing w:line="276" w:lineRule="auto"/>
        <w:rPr>
          <w:rFonts w:ascii="Times New Roman" w:hAnsi="Times New Roman"/>
        </w:rPr>
      </w:pPr>
      <w:r w:rsidRPr="00B54D3C">
        <w:rPr>
          <w:rFonts w:ascii="Times New Roman" w:hAnsi="Times New Roman"/>
        </w:rPr>
        <w:t>Trường tiểu học Quang Trung</w:t>
      </w:r>
      <w:r w:rsidRPr="00B54D3C">
        <w:rPr>
          <w:rFonts w:ascii="Times New Roman" w:hAnsi="Times New Roman"/>
          <w:b/>
        </w:rPr>
        <w:t xml:space="preserve">                </w:t>
      </w:r>
      <w:r w:rsidRPr="00B54D3C">
        <w:rPr>
          <w:rFonts w:ascii="Times New Roman" w:hAnsi="Times New Roman"/>
        </w:rPr>
        <w:t xml:space="preserve">             Thứ  …ngày…  tháng 12  năm 201</w:t>
      </w:r>
      <w:r w:rsidR="00027C72" w:rsidRPr="00B54D3C">
        <w:rPr>
          <w:rFonts w:ascii="Times New Roman" w:hAnsi="Times New Roman"/>
        </w:rPr>
        <w:t>9</w:t>
      </w:r>
    </w:p>
    <w:p w:rsidR="005D60E4" w:rsidRPr="00B54D3C" w:rsidRDefault="005D60E4" w:rsidP="005D60E4">
      <w:pPr>
        <w:ind w:left="-540" w:right="-540"/>
        <w:rPr>
          <w:rFonts w:ascii="Times New Roman" w:hAnsi="Times New Roman"/>
          <w:b/>
          <w:color w:val="000000"/>
          <w:lang w:val="vi-VN"/>
        </w:rPr>
      </w:pPr>
      <w:r w:rsidRPr="00B54D3C">
        <w:rPr>
          <w:rFonts w:ascii="Times New Roman" w:hAnsi="Times New Roman"/>
        </w:rPr>
        <w:t xml:space="preserve">        Họ và tên: …………………………….               </w:t>
      </w:r>
      <w:r w:rsidRPr="00B54D3C">
        <w:rPr>
          <w:rFonts w:ascii="Times New Roman" w:hAnsi="Times New Roman"/>
          <w:b/>
          <w:color w:val="000000"/>
          <w:lang w:val="vi-VN"/>
        </w:rPr>
        <w:t xml:space="preserve">BÀI KIỂM TRA </w:t>
      </w:r>
      <w:r w:rsidRPr="00B54D3C">
        <w:rPr>
          <w:rFonts w:ascii="Times New Roman" w:hAnsi="Times New Roman"/>
          <w:b/>
          <w:color w:val="000000"/>
        </w:rPr>
        <w:t xml:space="preserve">CUỐI </w:t>
      </w:r>
      <w:r w:rsidRPr="00B54D3C">
        <w:rPr>
          <w:rFonts w:ascii="Times New Roman" w:hAnsi="Times New Roman"/>
          <w:b/>
          <w:color w:val="000000"/>
          <w:lang w:val="vi-VN"/>
        </w:rPr>
        <w:t>HỌC KÌ I</w:t>
      </w:r>
    </w:p>
    <w:p w:rsidR="005D60E4" w:rsidRPr="00B54D3C" w:rsidRDefault="005D60E4" w:rsidP="005D60E4">
      <w:pPr>
        <w:spacing w:line="276" w:lineRule="auto"/>
        <w:rPr>
          <w:rFonts w:ascii="Times New Roman" w:hAnsi="Times New Roman"/>
        </w:rPr>
      </w:pPr>
      <w:r w:rsidRPr="00B54D3C">
        <w:rPr>
          <w:rFonts w:ascii="Times New Roman" w:hAnsi="Times New Roman"/>
        </w:rPr>
        <w:t xml:space="preserve">Lớp: 2 …                                                                                  </w:t>
      </w:r>
      <w:r w:rsidRPr="00B54D3C">
        <w:rPr>
          <w:rFonts w:ascii="Times New Roman" w:hAnsi="Times New Roman"/>
          <w:b/>
          <w:u w:val="single"/>
        </w:rPr>
        <w:t>MÔN</w:t>
      </w:r>
      <w:r w:rsidRPr="00B54D3C">
        <w:rPr>
          <w:rFonts w:ascii="Times New Roman" w:hAnsi="Times New Roman"/>
          <w:b/>
        </w:rPr>
        <w:t>: TOÁN</w:t>
      </w:r>
    </w:p>
    <w:p w:rsidR="005D60E4" w:rsidRPr="00B54D3C" w:rsidRDefault="005D60E4" w:rsidP="005D60E4">
      <w:pPr>
        <w:tabs>
          <w:tab w:val="center" w:pos="4986"/>
        </w:tabs>
        <w:spacing w:line="276" w:lineRule="auto"/>
        <w:rPr>
          <w:rFonts w:ascii="Times New Roman" w:hAnsi="Times New Roman"/>
          <w:b/>
        </w:rPr>
      </w:pPr>
      <w:r w:rsidRPr="00B54D3C">
        <w:rPr>
          <w:rFonts w:ascii="Times New Roman" w:hAnsi="Times New Roman"/>
        </w:rPr>
        <w:tab/>
        <w:t xml:space="preserve"> </w:t>
      </w:r>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719"/>
      </w:tblGrid>
      <w:tr w:rsidR="005D60E4" w:rsidRPr="00B54D3C" w:rsidTr="005D60E4">
        <w:trPr>
          <w:trHeight w:val="1257"/>
        </w:trPr>
        <w:tc>
          <w:tcPr>
            <w:tcW w:w="1134" w:type="dxa"/>
            <w:tcBorders>
              <w:top w:val="single" w:sz="4" w:space="0" w:color="auto"/>
              <w:left w:val="single" w:sz="4" w:space="0" w:color="auto"/>
              <w:bottom w:val="single" w:sz="4" w:space="0" w:color="auto"/>
              <w:right w:val="single" w:sz="4" w:space="0" w:color="auto"/>
            </w:tcBorders>
          </w:tcPr>
          <w:p w:rsidR="005D60E4" w:rsidRPr="00B54D3C" w:rsidRDefault="005D60E4">
            <w:pPr>
              <w:spacing w:line="276" w:lineRule="auto"/>
              <w:jc w:val="center"/>
              <w:rPr>
                <w:rFonts w:ascii="Times New Roman" w:hAnsi="Times New Roman"/>
                <w:sz w:val="26"/>
                <w:szCs w:val="26"/>
                <w:u w:val="single"/>
              </w:rPr>
            </w:pPr>
            <w:r w:rsidRPr="00B54D3C">
              <w:rPr>
                <w:rFonts w:ascii="Times New Roman" w:hAnsi="Times New Roman"/>
                <w:u w:val="single"/>
              </w:rPr>
              <w:t>Điểm</w:t>
            </w:r>
          </w:p>
          <w:p w:rsidR="005D60E4" w:rsidRPr="00B54D3C" w:rsidRDefault="005D60E4">
            <w:pPr>
              <w:spacing w:line="276" w:lineRule="auto"/>
              <w:rPr>
                <w:rFonts w:ascii="Times New Roman" w:hAnsi="Times New Roman"/>
              </w:rPr>
            </w:pPr>
          </w:p>
          <w:p w:rsidR="005D60E4" w:rsidRPr="00B54D3C" w:rsidRDefault="005D60E4">
            <w:pPr>
              <w:spacing w:line="276" w:lineRule="auto"/>
              <w:rPr>
                <w:rFonts w:ascii="Times New Roman" w:hAnsi="Times New Roman"/>
              </w:rPr>
            </w:pPr>
          </w:p>
          <w:p w:rsidR="005D60E4" w:rsidRPr="00B54D3C" w:rsidRDefault="005D60E4">
            <w:pPr>
              <w:spacing w:line="276" w:lineRule="auto"/>
              <w:rPr>
                <w:rFonts w:ascii="Times New Roman" w:hAnsi="Times New Roman"/>
                <w:sz w:val="26"/>
                <w:szCs w:val="26"/>
              </w:rPr>
            </w:pPr>
          </w:p>
        </w:tc>
        <w:tc>
          <w:tcPr>
            <w:tcW w:w="8719" w:type="dxa"/>
            <w:tcBorders>
              <w:top w:val="single" w:sz="4" w:space="0" w:color="auto"/>
              <w:left w:val="single" w:sz="4" w:space="0" w:color="auto"/>
              <w:bottom w:val="single" w:sz="4" w:space="0" w:color="auto"/>
              <w:right w:val="single" w:sz="4" w:space="0" w:color="auto"/>
            </w:tcBorders>
            <w:hideMark/>
          </w:tcPr>
          <w:p w:rsidR="005D60E4" w:rsidRPr="00B54D3C" w:rsidRDefault="005D60E4">
            <w:pPr>
              <w:spacing w:line="276" w:lineRule="auto"/>
              <w:jc w:val="center"/>
              <w:rPr>
                <w:rFonts w:ascii="Times New Roman" w:hAnsi="Times New Roman"/>
                <w:sz w:val="26"/>
                <w:szCs w:val="26"/>
                <w:u w:val="single"/>
              </w:rPr>
            </w:pPr>
            <w:r w:rsidRPr="00B54D3C">
              <w:rPr>
                <w:rFonts w:ascii="Times New Roman" w:hAnsi="Times New Roman"/>
                <w:u w:val="single"/>
              </w:rPr>
              <w:t>Lời nhận xét của giáo viên:</w:t>
            </w:r>
          </w:p>
          <w:p w:rsidR="005D60E4" w:rsidRPr="00B54D3C" w:rsidRDefault="005D60E4">
            <w:pPr>
              <w:spacing w:line="276" w:lineRule="auto"/>
              <w:rPr>
                <w:rFonts w:ascii="Times New Roman" w:hAnsi="Times New Roman"/>
              </w:rPr>
            </w:pPr>
            <w:r w:rsidRPr="00B54D3C">
              <w:rPr>
                <w:rFonts w:ascii="Times New Roman" w:hAnsi="Times New Roman"/>
              </w:rPr>
              <w:t>……………………………………………………………………………….</w:t>
            </w:r>
          </w:p>
          <w:p w:rsidR="005D60E4" w:rsidRPr="00B54D3C" w:rsidRDefault="005D60E4">
            <w:pPr>
              <w:spacing w:line="276" w:lineRule="auto"/>
              <w:rPr>
                <w:rFonts w:ascii="Times New Roman" w:hAnsi="Times New Roman"/>
                <w:sz w:val="26"/>
                <w:szCs w:val="26"/>
              </w:rPr>
            </w:pPr>
            <w:r w:rsidRPr="00B54D3C">
              <w:rPr>
                <w:rFonts w:ascii="Times New Roman" w:hAnsi="Times New Roman"/>
              </w:rPr>
              <w:t>……………………………………………………………………………………………………………………………………………………………………………………………………………………………………………….</w:t>
            </w:r>
          </w:p>
        </w:tc>
      </w:tr>
    </w:tbl>
    <w:p w:rsidR="005D60E4" w:rsidRPr="00B54D3C" w:rsidRDefault="005D60E4" w:rsidP="005D60E4">
      <w:pPr>
        <w:tabs>
          <w:tab w:val="left" w:pos="9345"/>
        </w:tabs>
        <w:spacing w:line="276" w:lineRule="auto"/>
        <w:rPr>
          <w:rFonts w:ascii="Times New Roman" w:hAnsi="Times New Roman"/>
          <w:b/>
          <w:u w:val="single"/>
        </w:rPr>
      </w:pPr>
    </w:p>
    <w:p w:rsidR="005D60E4" w:rsidRPr="00B54D3C" w:rsidRDefault="005D60E4" w:rsidP="000E436F">
      <w:pPr>
        <w:tabs>
          <w:tab w:val="left" w:pos="9345"/>
        </w:tabs>
        <w:spacing w:line="360" w:lineRule="auto"/>
        <w:rPr>
          <w:rFonts w:ascii="Times New Roman" w:hAnsi="Times New Roman"/>
          <w:b/>
        </w:rPr>
      </w:pPr>
      <w:r w:rsidRPr="00B54D3C">
        <w:rPr>
          <w:rFonts w:ascii="Times New Roman" w:hAnsi="Times New Roman"/>
          <w:b/>
          <w:u w:val="single"/>
        </w:rPr>
        <w:t>Câu1</w:t>
      </w:r>
      <w:r w:rsidRPr="00B54D3C">
        <w:rPr>
          <w:rFonts w:ascii="Times New Roman" w:hAnsi="Times New Roman"/>
          <w:b/>
        </w:rPr>
        <w:t xml:space="preserve">: </w:t>
      </w:r>
      <w:r w:rsidRPr="00B54D3C">
        <w:rPr>
          <w:rFonts w:ascii="Times New Roman" w:hAnsi="Times New Roman"/>
        </w:rPr>
        <w:t>Khoanh vào chữ cái đặt trước kết quả đúng:</w:t>
      </w:r>
    </w:p>
    <w:p w:rsidR="005D60E4" w:rsidRPr="00B54D3C" w:rsidRDefault="005D60E4" w:rsidP="000E436F">
      <w:pPr>
        <w:tabs>
          <w:tab w:val="left" w:pos="9345"/>
        </w:tabs>
        <w:spacing w:line="360" w:lineRule="auto"/>
        <w:rPr>
          <w:rFonts w:ascii="Times New Roman" w:hAnsi="Times New Roman"/>
        </w:rPr>
      </w:pPr>
      <w:r w:rsidRPr="00B54D3C">
        <w:rPr>
          <w:rFonts w:ascii="Times New Roman" w:hAnsi="Times New Roman"/>
          <w:b/>
        </w:rPr>
        <w:t xml:space="preserve">               Kết quả phép tính  39 + 35 = ?  </w:t>
      </w:r>
    </w:p>
    <w:p w:rsidR="005D60E4" w:rsidRPr="00B54D3C" w:rsidRDefault="005D60E4" w:rsidP="000E436F">
      <w:pPr>
        <w:spacing w:line="360" w:lineRule="auto"/>
        <w:rPr>
          <w:rFonts w:ascii="Times New Roman" w:hAnsi="Times New Roman"/>
        </w:rPr>
      </w:pPr>
      <w:r w:rsidRPr="00B54D3C">
        <w:rPr>
          <w:rFonts w:ascii="Times New Roman" w:hAnsi="Times New Roman"/>
        </w:rPr>
        <w:t xml:space="preserve">          </w:t>
      </w:r>
      <w:r w:rsidR="000E436F">
        <w:rPr>
          <w:rFonts w:ascii="Times New Roman" w:hAnsi="Times New Roman"/>
        </w:rPr>
        <w:t xml:space="preserve">        </w:t>
      </w:r>
      <w:r w:rsidRPr="00B54D3C">
        <w:rPr>
          <w:rFonts w:ascii="Times New Roman" w:hAnsi="Times New Roman"/>
        </w:rPr>
        <w:t xml:space="preserve">A. 64                   </w:t>
      </w:r>
      <w:r w:rsidRPr="00B54D3C">
        <w:rPr>
          <w:rFonts w:ascii="Times New Roman" w:hAnsi="Times New Roman"/>
        </w:rPr>
        <w:tab/>
        <w:t xml:space="preserve">B. 65                   </w:t>
      </w:r>
      <w:r w:rsidRPr="00B54D3C">
        <w:rPr>
          <w:rFonts w:ascii="Times New Roman" w:hAnsi="Times New Roman"/>
        </w:rPr>
        <w:tab/>
        <w:t xml:space="preserve">C. 74                       </w:t>
      </w:r>
      <w:r w:rsidR="000E436F">
        <w:rPr>
          <w:rFonts w:ascii="Times New Roman" w:hAnsi="Times New Roman"/>
        </w:rPr>
        <w:t xml:space="preserve">    </w:t>
      </w:r>
      <w:r w:rsidRPr="00B54D3C">
        <w:rPr>
          <w:rFonts w:ascii="Times New Roman" w:hAnsi="Times New Roman"/>
        </w:rPr>
        <w:t>D. 84</w:t>
      </w:r>
    </w:p>
    <w:p w:rsidR="005D60E4" w:rsidRPr="00B54D3C" w:rsidRDefault="005D60E4" w:rsidP="000E436F">
      <w:pPr>
        <w:spacing w:line="360" w:lineRule="auto"/>
        <w:rPr>
          <w:rFonts w:ascii="Times New Roman" w:hAnsi="Times New Roman"/>
          <w:lang w:val="nl-NL"/>
        </w:rPr>
      </w:pPr>
      <w:r w:rsidRPr="00B54D3C">
        <w:rPr>
          <w:rFonts w:ascii="Times New Roman" w:hAnsi="Times New Roman"/>
          <w:noProof/>
          <w:sz w:val="32"/>
          <w:szCs w:val="32"/>
        </w:rPr>
        <mc:AlternateContent>
          <mc:Choice Requires="wps">
            <w:drawing>
              <wp:anchor distT="0" distB="0" distL="114300" distR="114300" simplePos="0" relativeHeight="251654144" behindDoc="0" locked="0" layoutInCell="1" allowOverlap="1" wp14:anchorId="7282E63B" wp14:editId="22C758C0">
                <wp:simplePos x="0" y="0"/>
                <wp:positionH relativeFrom="column">
                  <wp:posOffset>1804963</wp:posOffset>
                </wp:positionH>
                <wp:positionV relativeFrom="paragraph">
                  <wp:posOffset>5715</wp:posOffset>
                </wp:positionV>
                <wp:extent cx="219710" cy="210820"/>
                <wp:effectExtent l="0" t="0" r="27940" b="177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971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8BC14" id="Rectangle 1" o:spid="_x0000_s1026" style="position:absolute;margin-left:142.1pt;margin-top:.45pt;width:17.3pt;height:16.6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"/>
            </w:pict>
          </mc:Fallback>
        </mc:AlternateContent>
      </w:r>
      <w:r w:rsidRPr="00B54D3C">
        <w:rPr>
          <w:rFonts w:ascii="Times New Roman" w:hAnsi="Times New Roman"/>
          <w:b/>
          <w:u w:val="single"/>
        </w:rPr>
        <w:t>Câu 2</w:t>
      </w:r>
      <w:r w:rsidRPr="00B54D3C">
        <w:rPr>
          <w:rFonts w:ascii="Times New Roman" w:hAnsi="Times New Roman"/>
          <w:b/>
        </w:rPr>
        <w:t xml:space="preserve">: </w:t>
      </w:r>
      <w:r w:rsidRPr="00B54D3C">
        <w:rPr>
          <w:rFonts w:ascii="Times New Roman" w:hAnsi="Times New Roman"/>
          <w:b/>
          <w:color w:val="000000"/>
          <w:lang w:val="vi-VN"/>
        </w:rPr>
        <w:t>Đánh dấu x và</w:t>
      </w:r>
      <w:r w:rsidRPr="00B54D3C">
        <w:rPr>
          <w:rFonts w:ascii="Times New Roman" w:hAnsi="Times New Roman"/>
          <w:b/>
          <w:color w:val="000000"/>
        </w:rPr>
        <w:t xml:space="preserve">o </w:t>
      </w:r>
      <w:r w:rsidRPr="00B54D3C">
        <w:rPr>
          <w:rFonts w:ascii="Times New Roman" w:hAnsi="Times New Roman"/>
          <w:b/>
          <w:color w:val="000000"/>
          <w:lang w:val="vi-VN"/>
        </w:rPr>
        <w:t xml:space="preserve"> </w:t>
      </w:r>
      <w:r w:rsidRPr="00B54D3C">
        <w:rPr>
          <w:rFonts w:ascii="Times New Roman" w:hAnsi="Times New Roman"/>
          <w:b/>
          <w:color w:val="000000"/>
        </w:rPr>
        <w:t xml:space="preserve">     </w:t>
      </w:r>
      <w:r w:rsidRPr="00B54D3C">
        <w:rPr>
          <w:rFonts w:ascii="Times New Roman" w:hAnsi="Times New Roman"/>
          <w:b/>
          <w:color w:val="000000"/>
          <w:lang w:val="vi-VN"/>
        </w:rPr>
        <w:t>trước kết quả đúng của phép tính :</w:t>
      </w:r>
      <w:r w:rsidRPr="00B54D3C">
        <w:rPr>
          <w:rFonts w:ascii="Times New Roman" w:hAnsi="Times New Roman"/>
          <w:color w:val="000000"/>
          <w:lang w:val="vi-VN"/>
        </w:rPr>
        <w:t xml:space="preserve"> </w:t>
      </w:r>
      <w:r w:rsidRPr="00B54D3C">
        <w:rPr>
          <w:rFonts w:ascii="Times New Roman" w:hAnsi="Times New Roman"/>
          <w:lang w:val="nl-NL"/>
        </w:rPr>
        <w:t xml:space="preserve"> </w:t>
      </w:r>
    </w:p>
    <w:p w:rsidR="005D60E4" w:rsidRPr="00B54D3C" w:rsidRDefault="005D60E4" w:rsidP="000E436F">
      <w:pPr>
        <w:spacing w:line="360" w:lineRule="auto"/>
        <w:rPr>
          <w:rFonts w:ascii="Times New Roman" w:hAnsi="Times New Roman"/>
          <w:lang w:val="vi-VN"/>
        </w:rPr>
      </w:pPr>
      <w:r w:rsidRPr="00B54D3C">
        <w:rPr>
          <w:rFonts w:ascii="Times New Roman" w:hAnsi="Times New Roman"/>
          <w:lang w:val="nl-NL"/>
        </w:rPr>
        <w:t xml:space="preserve">                               20</w:t>
      </w:r>
      <w:r w:rsidRPr="00B54D3C">
        <w:rPr>
          <w:rFonts w:ascii="Times New Roman" w:hAnsi="Times New Roman"/>
          <w:b/>
          <w:lang w:val="nl-NL"/>
        </w:rPr>
        <w:t xml:space="preserve"> –7 </w:t>
      </w:r>
      <w:r w:rsidRPr="00B54D3C">
        <w:rPr>
          <w:rFonts w:ascii="Times New Roman" w:hAnsi="Times New Roman"/>
          <w:b/>
          <w:lang w:val="vi-VN"/>
        </w:rPr>
        <w:t xml:space="preserve">= </w:t>
      </w:r>
      <w:r w:rsidRPr="00B54D3C">
        <w:rPr>
          <w:rFonts w:ascii="Times New Roman" w:hAnsi="Times New Roman"/>
          <w:lang w:val="vi-VN"/>
        </w:rPr>
        <w:t>........</w:t>
      </w:r>
    </w:p>
    <w:p w:rsidR="005D60E4" w:rsidRPr="00B54D3C" w:rsidRDefault="005D60E4" w:rsidP="005D60E4">
      <w:pPr>
        <w:tabs>
          <w:tab w:val="left" w:pos="1800"/>
          <w:tab w:val="left" w:pos="3600"/>
          <w:tab w:val="left" w:pos="5400"/>
          <w:tab w:val="left" w:pos="7200"/>
        </w:tabs>
        <w:jc w:val="both"/>
        <w:rPr>
          <w:rFonts w:ascii="Times New Roman" w:hAnsi="Times New Roman"/>
          <w:color w:val="000000"/>
        </w:rPr>
      </w:pPr>
      <w:r w:rsidRPr="00B54D3C">
        <w:rPr>
          <w:rFonts w:ascii="Times New Roman" w:hAnsi="Times New Roman"/>
          <w:noProof/>
          <w:sz w:val="32"/>
          <w:szCs w:val="32"/>
        </w:rPr>
        <mc:AlternateContent>
          <mc:Choice Requires="wps">
            <w:drawing>
              <wp:anchor distT="0" distB="0" distL="114300" distR="114300" simplePos="0" relativeHeight="251656192" behindDoc="0" locked="0" layoutInCell="1" allowOverlap="1" wp14:anchorId="754C02AD" wp14:editId="000FAF4C">
                <wp:simplePos x="0" y="0"/>
                <wp:positionH relativeFrom="column">
                  <wp:posOffset>3112380</wp:posOffset>
                </wp:positionH>
                <wp:positionV relativeFrom="paragraph">
                  <wp:posOffset>18952</wp:posOffset>
                </wp:positionV>
                <wp:extent cx="219807" cy="211016"/>
                <wp:effectExtent l="0" t="0" r="27940"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9807" cy="2110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62439" id="Rectangle 2" o:spid="_x0000_s1026" style="position:absolute;margin-left:245.05pt;margin-top:1.5pt;width:17.3pt;height:16.6p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"/>
            </w:pict>
          </mc:Fallback>
        </mc:AlternateContent>
      </w:r>
      <w:r w:rsidRPr="00B54D3C">
        <w:rPr>
          <w:rFonts w:ascii="Times New Roman" w:hAnsi="Times New Roman"/>
          <w:noProof/>
          <w:sz w:val="32"/>
          <w:szCs w:val="32"/>
        </w:rPr>
        <mc:AlternateContent>
          <mc:Choice Requires="wps">
            <w:drawing>
              <wp:anchor distT="0" distB="0" distL="114300" distR="114300" simplePos="0" relativeHeight="251660288" behindDoc="0" locked="0" layoutInCell="1" allowOverlap="1" wp14:anchorId="74C4A13E" wp14:editId="366AAEED">
                <wp:simplePos x="0" y="0"/>
                <wp:positionH relativeFrom="column">
                  <wp:posOffset>4774223</wp:posOffset>
                </wp:positionH>
                <wp:positionV relativeFrom="paragraph">
                  <wp:posOffset>2247</wp:posOffset>
                </wp:positionV>
                <wp:extent cx="219807" cy="211016"/>
                <wp:effectExtent l="0" t="0" r="27940" b="177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9807" cy="2110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1B5BA" id="Rectangle 7" o:spid="_x0000_s1026" style="position:absolute;margin-left:375.9pt;margin-top:.2pt;width:17.3pt;height:16.6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"/>
            </w:pict>
          </mc:Fallback>
        </mc:AlternateContent>
      </w:r>
      <w:r w:rsidRPr="00B54D3C">
        <w:rPr>
          <w:rFonts w:ascii="Times New Roman" w:hAnsi="Times New Roman"/>
          <w:noProof/>
          <w:sz w:val="32"/>
          <w:szCs w:val="32"/>
        </w:rPr>
        <mc:AlternateContent>
          <mc:Choice Requires="wps">
            <w:drawing>
              <wp:anchor distT="0" distB="0" distL="114300" distR="114300" simplePos="0" relativeHeight="251659264" behindDoc="0" locked="0" layoutInCell="1" allowOverlap="1" wp14:anchorId="35C594D6" wp14:editId="77EBAE4E">
                <wp:simplePos x="0" y="0"/>
                <wp:positionH relativeFrom="column">
                  <wp:posOffset>1811216</wp:posOffset>
                </wp:positionH>
                <wp:positionV relativeFrom="paragraph">
                  <wp:posOffset>8792</wp:posOffset>
                </wp:positionV>
                <wp:extent cx="219807" cy="211016"/>
                <wp:effectExtent l="0" t="0" r="27940" b="177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9807" cy="2110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7BD6B" id="Rectangle 8" o:spid="_x0000_s1026" style="position:absolute;margin-left:142.6pt;margin-top:.7pt;width:17.3pt;height:16.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"/>
            </w:pict>
          </mc:Fallback>
        </mc:AlternateContent>
      </w:r>
      <w:r w:rsidRPr="00B54D3C">
        <w:rPr>
          <w:rFonts w:ascii="Times New Roman" w:hAnsi="Times New Roman"/>
          <w:noProof/>
          <w:sz w:val="32"/>
          <w:szCs w:val="32"/>
        </w:rPr>
        <mc:AlternateContent>
          <mc:Choice Requires="wps">
            <w:drawing>
              <wp:anchor distT="0" distB="0" distL="114300" distR="114300" simplePos="0" relativeHeight="251658240" behindDoc="0" locked="0" layoutInCell="1" allowOverlap="1" wp14:anchorId="278ADB00" wp14:editId="150061CC">
                <wp:simplePos x="0" y="0"/>
                <wp:positionH relativeFrom="column">
                  <wp:posOffset>369277</wp:posOffset>
                </wp:positionH>
                <wp:positionV relativeFrom="paragraph">
                  <wp:posOffset>8793</wp:posOffset>
                </wp:positionV>
                <wp:extent cx="219807" cy="211016"/>
                <wp:effectExtent l="0" t="0" r="27940" b="177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9807" cy="2110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186CB" id="Rectangle 9" o:spid="_x0000_s1026" style="position:absolute;margin-left:29.1pt;margin-top:.7pt;width:17.3pt;height:16.6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"/>
            </w:pict>
          </mc:Fallback>
        </mc:AlternateContent>
      </w:r>
      <w:r w:rsidRPr="00B54D3C">
        <w:rPr>
          <w:rFonts w:ascii="Times New Roman" w:hAnsi="Times New Roman"/>
          <w:color w:val="000000"/>
        </w:rPr>
        <w:t xml:space="preserve">       </w:t>
      </w:r>
      <w:r w:rsidRPr="00B54D3C">
        <w:rPr>
          <w:rFonts w:ascii="Times New Roman" w:hAnsi="Times New Roman"/>
          <w:color w:val="000000"/>
          <w:lang w:val="vi-VN"/>
        </w:rPr>
        <w:t xml:space="preserve"> </w:t>
      </w:r>
      <w:r w:rsidRPr="00B54D3C">
        <w:rPr>
          <w:rFonts w:ascii="Times New Roman" w:hAnsi="Times New Roman"/>
          <w:color w:val="000000"/>
        </w:rPr>
        <w:t xml:space="preserve">        3</w:t>
      </w:r>
      <w:r w:rsidRPr="00B54D3C">
        <w:rPr>
          <w:rFonts w:ascii="Times New Roman" w:hAnsi="Times New Roman"/>
          <w:color w:val="000000"/>
          <w:lang w:val="vi-VN"/>
        </w:rPr>
        <w:tab/>
        <w:t xml:space="preserve"> </w:t>
      </w:r>
      <w:r w:rsidRPr="00B54D3C">
        <w:rPr>
          <w:rFonts w:ascii="Times New Roman" w:hAnsi="Times New Roman"/>
          <w:color w:val="000000"/>
        </w:rPr>
        <w:t xml:space="preserve">                      13</w:t>
      </w:r>
      <w:r w:rsidRPr="00B54D3C">
        <w:rPr>
          <w:rFonts w:ascii="Times New Roman" w:hAnsi="Times New Roman"/>
          <w:color w:val="000000"/>
          <w:lang w:val="vi-VN"/>
        </w:rPr>
        <w:tab/>
      </w:r>
      <w:r w:rsidRPr="00B54D3C">
        <w:rPr>
          <w:rFonts w:ascii="Times New Roman" w:hAnsi="Times New Roman"/>
          <w:color w:val="000000"/>
        </w:rPr>
        <w:t>17</w:t>
      </w:r>
      <w:r w:rsidRPr="00B54D3C">
        <w:rPr>
          <w:rFonts w:ascii="Times New Roman" w:hAnsi="Times New Roman"/>
          <w:color w:val="000000"/>
          <w:lang w:val="vi-VN"/>
        </w:rPr>
        <w:tab/>
        <w:t xml:space="preserve">             </w:t>
      </w:r>
      <w:r w:rsidRPr="00B54D3C">
        <w:rPr>
          <w:rFonts w:ascii="Times New Roman" w:hAnsi="Times New Roman"/>
          <w:color w:val="000000"/>
        </w:rPr>
        <w:t>23</w:t>
      </w:r>
    </w:p>
    <w:tbl>
      <w:tblPr>
        <w:tblW w:w="13710" w:type="dxa"/>
        <w:shd w:val="clear" w:color="auto" w:fill="FFFFFF"/>
        <w:tblCellMar>
          <w:left w:w="0" w:type="dxa"/>
          <w:right w:w="0" w:type="dxa"/>
        </w:tblCellMar>
        <w:tblLook w:val="04A0" w:firstRow="1" w:lastRow="0" w:firstColumn="1" w:lastColumn="0" w:noHBand="0" w:noVBand="1"/>
      </w:tblPr>
      <w:tblGrid>
        <w:gridCol w:w="6439"/>
        <w:gridCol w:w="7271"/>
      </w:tblGrid>
      <w:tr w:rsidR="005D60E4" w:rsidRPr="00B54D3C" w:rsidTr="00027C72">
        <w:tc>
          <w:tcPr>
            <w:tcW w:w="6439" w:type="dxa"/>
            <w:shd w:val="clear" w:color="auto" w:fill="FFFFFF"/>
            <w:tcMar>
              <w:top w:w="60" w:type="dxa"/>
              <w:left w:w="60" w:type="dxa"/>
              <w:bottom w:w="60" w:type="dxa"/>
              <w:right w:w="60" w:type="dxa"/>
            </w:tcMar>
            <w:vAlign w:val="center"/>
            <w:hideMark/>
          </w:tcPr>
          <w:p w:rsidR="001B6216" w:rsidRPr="00B54D3C" w:rsidRDefault="001B6216" w:rsidP="00027C72">
            <w:pPr>
              <w:spacing w:line="360" w:lineRule="auto"/>
              <w:rPr>
                <w:rFonts w:ascii="Times New Roman" w:hAnsi="Times New Roman"/>
                <w:b/>
                <w:bCs/>
                <w:u w:val="single"/>
                <w:lang w:eastAsia="vi-VN"/>
              </w:rPr>
            </w:pPr>
          </w:p>
          <w:p w:rsidR="005D60E4" w:rsidRPr="00B54D3C" w:rsidRDefault="005D60E4" w:rsidP="00027C72">
            <w:pPr>
              <w:spacing w:line="360" w:lineRule="auto"/>
              <w:rPr>
                <w:rFonts w:ascii="Times New Roman" w:hAnsi="Times New Roman"/>
                <w:b/>
                <w:lang w:eastAsia="vi-VN"/>
              </w:rPr>
            </w:pPr>
            <w:r w:rsidRPr="00B54D3C">
              <w:rPr>
                <w:rFonts w:ascii="Times New Roman" w:hAnsi="Times New Roman"/>
                <w:b/>
                <w:bCs/>
                <w:u w:val="single"/>
                <w:lang w:eastAsia="vi-VN"/>
              </w:rPr>
              <w:t>Câu 3:</w:t>
            </w:r>
            <w:r w:rsidRPr="00B54D3C">
              <w:rPr>
                <w:rFonts w:ascii="Times New Roman" w:hAnsi="Times New Roman"/>
                <w:lang w:eastAsia="vi-VN"/>
              </w:rPr>
              <w:t> </w:t>
            </w:r>
            <w:r w:rsidRPr="00B54D3C">
              <w:rPr>
                <w:rFonts w:ascii="Times New Roman" w:hAnsi="Times New Roman"/>
              </w:rPr>
              <w:t xml:space="preserve"> </w:t>
            </w:r>
            <w:r w:rsidRPr="00B54D3C">
              <w:rPr>
                <w:rFonts w:ascii="Times New Roman" w:hAnsi="Times New Roman"/>
                <w:b/>
                <w:lang w:eastAsia="vi-VN"/>
              </w:rPr>
              <w:t>Đúng ghi Đ sai ghi S vào  ô trống:</w:t>
            </w:r>
          </w:p>
          <w:p w:rsidR="005D60E4" w:rsidRPr="00B54D3C" w:rsidRDefault="005D60E4" w:rsidP="00027C72">
            <w:pPr>
              <w:spacing w:line="360" w:lineRule="auto"/>
              <w:rPr>
                <w:rFonts w:ascii="Times New Roman" w:hAnsi="Times New Roman"/>
                <w:b/>
                <w:lang w:eastAsia="vi-VN"/>
              </w:rPr>
            </w:pPr>
            <w:r w:rsidRPr="00B54D3C">
              <w:rPr>
                <w:rFonts w:ascii="Times New Roman" w:hAnsi="Times New Roman"/>
                <w:noProof/>
              </w:rPr>
              <mc:AlternateContent>
                <mc:Choice Requires="wps">
                  <w:drawing>
                    <wp:anchor distT="0" distB="0" distL="114300" distR="114300" simplePos="0" relativeHeight="251663360" behindDoc="0" locked="0" layoutInCell="1" allowOverlap="1" wp14:anchorId="5DC05606" wp14:editId="36B1079C">
                      <wp:simplePos x="0" y="0"/>
                      <wp:positionH relativeFrom="column">
                        <wp:posOffset>290195</wp:posOffset>
                      </wp:positionH>
                      <wp:positionV relativeFrom="paragraph">
                        <wp:posOffset>289560</wp:posOffset>
                      </wp:positionV>
                      <wp:extent cx="209550" cy="209550"/>
                      <wp:effectExtent l="0" t="0" r="1905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D019F" id="Rectangle 10" o:spid="_x0000_s1026" style="position:absolute;margin-left:22.85pt;margin-top:22.8pt;width:16.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"/>
                  </w:pict>
                </mc:Fallback>
              </mc:AlternateContent>
            </w:r>
            <w:r w:rsidRPr="00B54D3C">
              <w:rPr>
                <w:rFonts w:ascii="Times New Roman" w:hAnsi="Times New Roman"/>
                <w:b/>
                <w:lang w:eastAsia="vi-VN"/>
              </w:rPr>
              <w:t>Trong hình bên có:</w:t>
            </w:r>
          </w:p>
          <w:p w:rsidR="005D60E4" w:rsidRPr="00B54D3C" w:rsidRDefault="005D60E4" w:rsidP="00027C72">
            <w:pPr>
              <w:ind w:left="360"/>
              <w:rPr>
                <w:rFonts w:ascii="Times New Roman" w:hAnsi="Times New Roman"/>
                <w:lang w:eastAsia="vi-VN"/>
              </w:rPr>
            </w:pPr>
            <w:r w:rsidRPr="00B54D3C">
              <w:rPr>
                <w:rFonts w:ascii="Times New Roman" w:hAnsi="Times New Roman"/>
                <w:b/>
                <w:lang w:val="vi-VN"/>
              </w:rPr>
              <w:t xml:space="preserve">  </w:t>
            </w:r>
            <w:r w:rsidRPr="00B54D3C">
              <w:rPr>
                <w:rFonts w:ascii="Times New Roman" w:hAnsi="Times New Roman"/>
                <w:b/>
              </w:rPr>
              <w:t xml:space="preserve">     </w:t>
            </w:r>
            <w:r w:rsidR="00F23E3C" w:rsidRPr="00B54D3C">
              <w:rPr>
                <w:rFonts w:ascii="Times New Roman" w:hAnsi="Times New Roman"/>
                <w:b/>
              </w:rPr>
              <w:t xml:space="preserve">  </w:t>
            </w:r>
            <w:r w:rsidRPr="00B54D3C">
              <w:rPr>
                <w:rFonts w:ascii="Times New Roman" w:hAnsi="Times New Roman"/>
                <w:b/>
              </w:rPr>
              <w:t xml:space="preserve"> </w:t>
            </w:r>
            <w:r w:rsidR="00263568" w:rsidRPr="00B54D3C">
              <w:rPr>
                <w:rFonts w:ascii="Times New Roman" w:hAnsi="Times New Roman"/>
                <w:lang w:eastAsia="vi-VN"/>
              </w:rPr>
              <w:t>1</w:t>
            </w:r>
            <w:r w:rsidRPr="00B54D3C">
              <w:rPr>
                <w:rFonts w:ascii="Times New Roman" w:hAnsi="Times New Roman"/>
                <w:lang w:eastAsia="vi-VN"/>
              </w:rPr>
              <w:t xml:space="preserve"> hình t</w:t>
            </w:r>
            <w:r w:rsidR="00F23E3C" w:rsidRPr="00B54D3C">
              <w:rPr>
                <w:rFonts w:ascii="Times New Roman" w:hAnsi="Times New Roman"/>
                <w:lang w:eastAsia="vi-VN"/>
              </w:rPr>
              <w:t>ứ</w:t>
            </w:r>
            <w:r w:rsidRPr="00B54D3C">
              <w:rPr>
                <w:rFonts w:ascii="Times New Roman" w:hAnsi="Times New Roman"/>
                <w:lang w:eastAsia="vi-VN"/>
              </w:rPr>
              <w:t xml:space="preserve"> giác.</w:t>
            </w:r>
          </w:p>
          <w:p w:rsidR="005D60E4" w:rsidRPr="00B54D3C" w:rsidRDefault="005D60E4" w:rsidP="00027C72">
            <w:pPr>
              <w:shd w:val="clear" w:color="auto" w:fill="FFFFFF"/>
              <w:rPr>
                <w:rFonts w:ascii="Times New Roman" w:hAnsi="Times New Roman"/>
                <w:color w:val="000000"/>
                <w:lang w:eastAsia="vi-VN"/>
              </w:rPr>
            </w:pPr>
            <w:r w:rsidRPr="00B54D3C">
              <w:rPr>
                <w:rFonts w:ascii="Times New Roman" w:hAnsi="Times New Roman"/>
                <w:noProof/>
              </w:rPr>
              <mc:AlternateContent>
                <mc:Choice Requires="wps">
                  <w:drawing>
                    <wp:anchor distT="0" distB="0" distL="114300" distR="114300" simplePos="0" relativeHeight="251662336" behindDoc="0" locked="0" layoutInCell="1" allowOverlap="1" wp14:anchorId="3C29237F" wp14:editId="11438F50">
                      <wp:simplePos x="0" y="0"/>
                      <wp:positionH relativeFrom="column">
                        <wp:posOffset>280670</wp:posOffset>
                      </wp:positionH>
                      <wp:positionV relativeFrom="paragraph">
                        <wp:posOffset>160655</wp:posOffset>
                      </wp:positionV>
                      <wp:extent cx="209550" cy="209550"/>
                      <wp:effectExtent l="0" t="0" r="1905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46C8B" id="Rectangle 11" o:spid="_x0000_s1026" style="position:absolute;margin-left:22.1pt;margin-top:12.65pt;width:16.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"/>
                  </w:pict>
                </mc:Fallback>
              </mc:AlternateContent>
            </w:r>
          </w:p>
          <w:p w:rsidR="005D60E4" w:rsidRPr="00B54D3C" w:rsidRDefault="005D60E4" w:rsidP="00263568">
            <w:pPr>
              <w:shd w:val="clear" w:color="auto" w:fill="FFFFFF"/>
              <w:rPr>
                <w:rFonts w:ascii="Times New Roman" w:hAnsi="Times New Roman"/>
                <w:color w:val="000000"/>
                <w:lang w:eastAsia="vi-VN"/>
              </w:rPr>
            </w:pPr>
            <w:r w:rsidRPr="00B54D3C">
              <w:rPr>
                <w:rFonts w:ascii="Times New Roman" w:hAnsi="Times New Roman"/>
                <w:color w:val="000000"/>
                <w:lang w:eastAsia="vi-VN"/>
              </w:rPr>
              <w:t xml:space="preserve">               </w:t>
            </w:r>
            <w:r w:rsidR="00263568" w:rsidRPr="00B54D3C">
              <w:rPr>
                <w:rFonts w:ascii="Times New Roman" w:hAnsi="Times New Roman"/>
                <w:lang w:eastAsia="vi-VN"/>
              </w:rPr>
              <w:t>3</w:t>
            </w:r>
            <w:r w:rsidRPr="00B54D3C">
              <w:rPr>
                <w:rFonts w:ascii="Times New Roman" w:hAnsi="Times New Roman"/>
                <w:lang w:eastAsia="vi-VN"/>
              </w:rPr>
              <w:t xml:space="preserve"> hình t</w:t>
            </w:r>
            <w:r w:rsidR="00F23E3C" w:rsidRPr="00B54D3C">
              <w:rPr>
                <w:rFonts w:ascii="Times New Roman" w:hAnsi="Times New Roman"/>
                <w:lang w:eastAsia="vi-VN"/>
              </w:rPr>
              <w:t>ứ</w:t>
            </w:r>
            <w:r w:rsidRPr="00B54D3C">
              <w:rPr>
                <w:rFonts w:ascii="Times New Roman" w:hAnsi="Times New Roman"/>
                <w:lang w:eastAsia="vi-VN"/>
              </w:rPr>
              <w:t xml:space="preserve"> giác.</w:t>
            </w:r>
            <w:r w:rsidRPr="00B54D3C">
              <w:rPr>
                <w:rFonts w:ascii="Times New Roman" w:hAnsi="Times New Roman"/>
                <w:color w:val="000000"/>
                <w:lang w:eastAsia="vi-VN"/>
              </w:rPr>
              <w:t xml:space="preserve">    </w:t>
            </w:r>
          </w:p>
        </w:tc>
        <w:tc>
          <w:tcPr>
            <w:tcW w:w="7271" w:type="dxa"/>
            <w:shd w:val="clear" w:color="auto" w:fill="FFFFFF"/>
            <w:tcMar>
              <w:top w:w="60" w:type="dxa"/>
              <w:left w:w="60" w:type="dxa"/>
              <w:bottom w:w="60" w:type="dxa"/>
              <w:right w:w="60" w:type="dxa"/>
            </w:tcMar>
            <w:vAlign w:val="center"/>
            <w:hideMark/>
          </w:tcPr>
          <w:p w:rsidR="005D60E4" w:rsidRPr="00B54D3C" w:rsidRDefault="005D60E4" w:rsidP="00027C72">
            <w:pPr>
              <w:rPr>
                <w:rFonts w:ascii="Times New Roman" w:hAnsi="Times New Roman"/>
                <w:sz w:val="24"/>
                <w:szCs w:val="24"/>
                <w:lang w:val="vi-VN" w:eastAsia="vi-VN"/>
              </w:rPr>
            </w:pPr>
            <w:r w:rsidRPr="00B54D3C">
              <w:rPr>
                <w:rFonts w:ascii="Times New Roman" w:hAnsi="Times New Roman"/>
                <w:sz w:val="24"/>
                <w:szCs w:val="24"/>
                <w:lang w:eastAsia="vi-VN"/>
              </w:rPr>
              <w:t> </w:t>
            </w:r>
            <w:r w:rsidRPr="00B54D3C">
              <w:rPr>
                <w:rFonts w:ascii="Times New Roman" w:hAnsi="Times New Roman"/>
                <w:noProof/>
                <w:sz w:val="24"/>
                <w:szCs w:val="24"/>
              </w:rPr>
              <w:drawing>
                <wp:inline distT="0" distB="0" distL="0" distR="0" wp14:anchorId="67DDB12C" wp14:editId="3EE2DF45">
                  <wp:extent cx="1885950" cy="1190625"/>
                  <wp:effectExtent l="0" t="0" r="0" b="9525"/>
                  <wp:docPr id="14" name="Picture 14" descr="Description: Tuyển tập 37 đề thi học kì 1 môn Toán lớ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uyển tập 37 đề thi học kì 1 môn Toán lớp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190625"/>
                          </a:xfrm>
                          <a:prstGeom prst="rect">
                            <a:avLst/>
                          </a:prstGeom>
                          <a:noFill/>
                          <a:ln>
                            <a:noFill/>
                          </a:ln>
                        </pic:spPr>
                      </pic:pic>
                    </a:graphicData>
                  </a:graphic>
                </wp:inline>
              </w:drawing>
            </w:r>
          </w:p>
        </w:tc>
      </w:tr>
    </w:tbl>
    <w:p w:rsidR="001B6216" w:rsidRPr="00B54D3C" w:rsidRDefault="001B6216" w:rsidP="005D60E4">
      <w:pPr>
        <w:tabs>
          <w:tab w:val="left" w:pos="1800"/>
          <w:tab w:val="left" w:pos="3600"/>
          <w:tab w:val="left" w:pos="5400"/>
          <w:tab w:val="left" w:pos="7200"/>
        </w:tabs>
        <w:spacing w:line="360" w:lineRule="auto"/>
        <w:jc w:val="both"/>
        <w:rPr>
          <w:rFonts w:ascii="Times New Roman" w:hAnsi="Times New Roman"/>
          <w:b/>
          <w:u w:val="single"/>
        </w:rPr>
      </w:pPr>
    </w:p>
    <w:p w:rsidR="005D60E4" w:rsidRPr="00B54D3C" w:rsidRDefault="005D60E4" w:rsidP="005D60E4">
      <w:pPr>
        <w:tabs>
          <w:tab w:val="left" w:pos="1800"/>
          <w:tab w:val="left" w:pos="3600"/>
          <w:tab w:val="left" w:pos="5400"/>
          <w:tab w:val="left" w:pos="7200"/>
        </w:tabs>
        <w:spacing w:line="360" w:lineRule="auto"/>
        <w:jc w:val="both"/>
        <w:rPr>
          <w:rFonts w:ascii="Times New Roman" w:hAnsi="Times New Roman"/>
        </w:rPr>
      </w:pPr>
      <w:r w:rsidRPr="00B54D3C">
        <w:rPr>
          <w:rFonts w:ascii="Times New Roman" w:hAnsi="Times New Roman"/>
          <w:b/>
          <w:u w:val="single"/>
        </w:rPr>
        <w:t>Câu 4</w:t>
      </w:r>
      <w:r w:rsidRPr="00B54D3C">
        <w:rPr>
          <w:rFonts w:ascii="Times New Roman" w:hAnsi="Times New Roman"/>
        </w:rPr>
        <w:t>:</w:t>
      </w:r>
      <w:r w:rsidR="003C1E01">
        <w:rPr>
          <w:rFonts w:ascii="Times New Roman" w:hAnsi="Times New Roman"/>
          <w:b/>
        </w:rPr>
        <w:t xml:space="preserve"> </w:t>
      </w:r>
      <w:r w:rsidRPr="00B54D3C">
        <w:rPr>
          <w:rFonts w:ascii="Times New Roman" w:hAnsi="Times New Roman"/>
        </w:rPr>
        <w:t xml:space="preserve"> </w:t>
      </w:r>
      <w:r w:rsidRPr="00B54D3C">
        <w:rPr>
          <w:rFonts w:ascii="Times New Roman" w:hAnsi="Times New Roman"/>
          <w:b/>
        </w:rPr>
        <w:t>Khoanh vào chữ cái đặt trước kết quả đúng:</w:t>
      </w:r>
    </w:p>
    <w:p w:rsidR="005D60E4" w:rsidRPr="00B54D3C" w:rsidRDefault="005D60E4" w:rsidP="005D60E4">
      <w:pPr>
        <w:spacing w:line="360" w:lineRule="auto"/>
        <w:rPr>
          <w:rFonts w:ascii="Times New Roman" w:hAnsi="Times New Roman"/>
        </w:rPr>
      </w:pPr>
      <w:r w:rsidRPr="00B54D3C">
        <w:rPr>
          <w:rFonts w:ascii="Times New Roman" w:hAnsi="Times New Roman"/>
          <w:noProof/>
          <w:sz w:val="32"/>
          <w:szCs w:val="32"/>
        </w:rPr>
        <mc:AlternateContent>
          <mc:Choice Requires="wps">
            <w:drawing>
              <wp:anchor distT="0" distB="0" distL="114300" distR="114300" simplePos="0" relativeHeight="251661312" behindDoc="0" locked="0" layoutInCell="1" allowOverlap="1" wp14:anchorId="7708DC34" wp14:editId="29F4C12C">
                <wp:simplePos x="0" y="0"/>
                <wp:positionH relativeFrom="column">
                  <wp:posOffset>1061336</wp:posOffset>
                </wp:positionH>
                <wp:positionV relativeFrom="paragraph">
                  <wp:posOffset>296545</wp:posOffset>
                </wp:positionV>
                <wp:extent cx="219710" cy="210820"/>
                <wp:effectExtent l="0" t="0" r="27940" b="177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9710" cy="210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4DFF0" id="Rectangle 12" o:spid="_x0000_s1026" style="position:absolute;margin-left:83.55pt;margin-top:23.35pt;width:17.3pt;height:16.6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"/>
            </w:pict>
          </mc:Fallback>
        </mc:AlternateContent>
      </w:r>
      <w:r w:rsidRPr="00B54D3C">
        <w:rPr>
          <w:rFonts w:ascii="Times New Roman" w:hAnsi="Times New Roman"/>
          <w:b/>
          <w:lang w:val="vi-VN"/>
        </w:rPr>
        <w:t xml:space="preserve">   </w:t>
      </w:r>
      <w:r w:rsidRPr="00B54D3C">
        <w:rPr>
          <w:rFonts w:ascii="Times New Roman" w:hAnsi="Times New Roman"/>
          <w:b/>
        </w:rPr>
        <w:t>Số thích hợp để điền vào ô trống là</w:t>
      </w:r>
      <w:r w:rsidRPr="00B54D3C">
        <w:rPr>
          <w:rFonts w:ascii="Times New Roman" w:hAnsi="Times New Roman"/>
        </w:rPr>
        <w:t>:</w:t>
      </w:r>
      <w:r w:rsidRPr="00B54D3C">
        <w:rPr>
          <w:rFonts w:ascii="Times New Roman" w:hAnsi="Times New Roman"/>
          <w:b/>
        </w:rPr>
        <w:t xml:space="preserve"> </w:t>
      </w:r>
    </w:p>
    <w:p w:rsidR="005D60E4" w:rsidRPr="00B54D3C" w:rsidRDefault="005D60E4" w:rsidP="005D60E4">
      <w:pPr>
        <w:tabs>
          <w:tab w:val="left" w:pos="1800"/>
          <w:tab w:val="left" w:pos="3600"/>
          <w:tab w:val="left" w:pos="5400"/>
          <w:tab w:val="left" w:pos="7200"/>
        </w:tabs>
        <w:spacing w:line="360" w:lineRule="auto"/>
        <w:ind w:left="360"/>
        <w:jc w:val="both"/>
        <w:rPr>
          <w:rFonts w:ascii="Times New Roman" w:hAnsi="Times New Roman"/>
          <w:lang w:val="vi-VN"/>
        </w:rPr>
      </w:pPr>
      <w:r w:rsidRPr="00B54D3C">
        <w:rPr>
          <w:rFonts w:ascii="Times New Roman" w:hAnsi="Times New Roman"/>
          <w:lang w:val="vi-VN"/>
        </w:rPr>
        <w:t xml:space="preserve"> </w:t>
      </w:r>
      <w:r w:rsidRPr="00B54D3C">
        <w:rPr>
          <w:rFonts w:ascii="Times New Roman" w:hAnsi="Times New Roman"/>
        </w:rPr>
        <w:t xml:space="preserve">       27  +</w:t>
      </w:r>
      <w:r w:rsidRPr="00B54D3C">
        <w:rPr>
          <w:rFonts w:ascii="Times New Roman" w:hAnsi="Times New Roman"/>
          <w:lang w:val="vi-VN"/>
        </w:rPr>
        <w:t xml:space="preserve">    </w:t>
      </w:r>
      <w:r w:rsidRPr="00B54D3C">
        <w:rPr>
          <w:rFonts w:ascii="Times New Roman" w:hAnsi="Times New Roman"/>
        </w:rPr>
        <w:t xml:space="preserve">     </w:t>
      </w:r>
      <w:r w:rsidRPr="00B54D3C">
        <w:rPr>
          <w:rFonts w:ascii="Times New Roman" w:hAnsi="Times New Roman"/>
          <w:lang w:val="vi-VN"/>
        </w:rPr>
        <w:t xml:space="preserve">=  </w:t>
      </w:r>
      <w:r w:rsidRPr="00B54D3C">
        <w:rPr>
          <w:rFonts w:ascii="Times New Roman" w:hAnsi="Times New Roman"/>
        </w:rPr>
        <w:t>72</w:t>
      </w:r>
      <w:r w:rsidRPr="00B54D3C">
        <w:rPr>
          <w:rFonts w:ascii="Times New Roman" w:hAnsi="Times New Roman"/>
          <w:lang w:val="vi-VN"/>
        </w:rPr>
        <w:t xml:space="preserve"> </w:t>
      </w:r>
    </w:p>
    <w:p w:rsidR="005D60E4" w:rsidRPr="00B54D3C" w:rsidRDefault="005D60E4" w:rsidP="005D60E4">
      <w:pPr>
        <w:tabs>
          <w:tab w:val="left" w:pos="1800"/>
          <w:tab w:val="left" w:pos="3600"/>
          <w:tab w:val="left" w:pos="5400"/>
          <w:tab w:val="left" w:pos="7200"/>
        </w:tabs>
        <w:spacing w:line="360" w:lineRule="auto"/>
        <w:ind w:left="360"/>
        <w:jc w:val="both"/>
        <w:rPr>
          <w:rFonts w:ascii="Times New Roman" w:hAnsi="Times New Roman"/>
          <w:color w:val="000000"/>
        </w:rPr>
      </w:pPr>
      <w:r w:rsidRPr="00B54D3C">
        <w:rPr>
          <w:rFonts w:ascii="Times New Roman" w:hAnsi="Times New Roman"/>
          <w:color w:val="000000"/>
          <w:lang w:val="vi-VN"/>
        </w:rPr>
        <w:t xml:space="preserve">  </w:t>
      </w:r>
      <w:r w:rsidRPr="00B54D3C">
        <w:rPr>
          <w:rFonts w:ascii="Times New Roman" w:hAnsi="Times New Roman"/>
          <w:color w:val="000000"/>
        </w:rPr>
        <w:t xml:space="preserve">  A</w:t>
      </w:r>
      <w:r w:rsidRPr="00B54D3C">
        <w:rPr>
          <w:rFonts w:ascii="Times New Roman" w:hAnsi="Times New Roman"/>
          <w:color w:val="000000"/>
          <w:lang w:val="vi-VN"/>
        </w:rPr>
        <w:t xml:space="preserve">. </w:t>
      </w:r>
      <w:r w:rsidRPr="00B54D3C">
        <w:rPr>
          <w:rFonts w:ascii="Times New Roman" w:hAnsi="Times New Roman"/>
          <w:color w:val="000000"/>
        </w:rPr>
        <w:t>27</w:t>
      </w:r>
      <w:r w:rsidRPr="00B54D3C">
        <w:rPr>
          <w:rFonts w:ascii="Times New Roman" w:hAnsi="Times New Roman"/>
          <w:color w:val="000000"/>
          <w:lang w:val="vi-VN"/>
        </w:rPr>
        <w:t xml:space="preserve">       </w:t>
      </w:r>
      <w:r w:rsidRPr="00B54D3C">
        <w:rPr>
          <w:rFonts w:ascii="Times New Roman" w:hAnsi="Times New Roman"/>
          <w:color w:val="000000"/>
        </w:rPr>
        <w:t xml:space="preserve">    </w:t>
      </w:r>
      <w:r w:rsidRPr="00B54D3C">
        <w:rPr>
          <w:rFonts w:ascii="Times New Roman" w:hAnsi="Times New Roman"/>
          <w:color w:val="000000"/>
          <w:lang w:val="vi-VN"/>
        </w:rPr>
        <w:t xml:space="preserve"> </w:t>
      </w:r>
      <w:r w:rsidRPr="00B54D3C">
        <w:rPr>
          <w:rFonts w:ascii="Times New Roman" w:hAnsi="Times New Roman"/>
          <w:color w:val="000000"/>
        </w:rPr>
        <w:t xml:space="preserve"> </w:t>
      </w:r>
      <w:r w:rsidRPr="00B54D3C">
        <w:rPr>
          <w:rFonts w:ascii="Times New Roman" w:hAnsi="Times New Roman"/>
          <w:color w:val="000000"/>
          <w:lang w:val="vi-VN"/>
        </w:rPr>
        <w:t xml:space="preserve"> </w:t>
      </w:r>
      <w:r w:rsidR="009D55BE">
        <w:rPr>
          <w:rFonts w:ascii="Times New Roman" w:hAnsi="Times New Roman"/>
          <w:color w:val="000000"/>
        </w:rPr>
        <w:t xml:space="preserve">         </w:t>
      </w:r>
      <w:r w:rsidRPr="00B54D3C">
        <w:rPr>
          <w:rFonts w:ascii="Times New Roman" w:hAnsi="Times New Roman"/>
          <w:color w:val="000000"/>
        </w:rPr>
        <w:t>B</w:t>
      </w:r>
      <w:r w:rsidRPr="00B54D3C">
        <w:rPr>
          <w:rFonts w:ascii="Times New Roman" w:hAnsi="Times New Roman"/>
          <w:color w:val="000000"/>
          <w:lang w:val="vi-VN"/>
        </w:rPr>
        <w:t xml:space="preserve">. </w:t>
      </w:r>
      <w:r w:rsidRPr="00B54D3C">
        <w:rPr>
          <w:rFonts w:ascii="Times New Roman" w:hAnsi="Times New Roman"/>
          <w:color w:val="000000"/>
        </w:rPr>
        <w:t>35</w:t>
      </w:r>
      <w:r w:rsidRPr="00B54D3C">
        <w:rPr>
          <w:rFonts w:ascii="Times New Roman" w:hAnsi="Times New Roman"/>
          <w:color w:val="000000"/>
          <w:lang w:val="vi-VN"/>
        </w:rPr>
        <w:tab/>
        <w:t xml:space="preserve">                  </w:t>
      </w:r>
      <w:r w:rsidRPr="00B54D3C">
        <w:rPr>
          <w:rFonts w:ascii="Times New Roman" w:hAnsi="Times New Roman"/>
          <w:color w:val="000000"/>
        </w:rPr>
        <w:t xml:space="preserve">  C</w:t>
      </w:r>
      <w:r w:rsidRPr="00B54D3C">
        <w:rPr>
          <w:rFonts w:ascii="Times New Roman" w:hAnsi="Times New Roman"/>
          <w:color w:val="000000"/>
          <w:lang w:val="vi-VN"/>
        </w:rPr>
        <w:t xml:space="preserve">. </w:t>
      </w:r>
      <w:r w:rsidRPr="00B54D3C">
        <w:rPr>
          <w:rFonts w:ascii="Times New Roman" w:hAnsi="Times New Roman"/>
          <w:color w:val="000000"/>
        </w:rPr>
        <w:t>45</w:t>
      </w:r>
      <w:r w:rsidRPr="00B54D3C">
        <w:rPr>
          <w:rFonts w:ascii="Times New Roman" w:hAnsi="Times New Roman"/>
          <w:color w:val="000000"/>
          <w:lang w:val="vi-VN"/>
        </w:rPr>
        <w:tab/>
        <w:t xml:space="preserve">  </w:t>
      </w:r>
      <w:r w:rsidRPr="00B54D3C">
        <w:rPr>
          <w:rFonts w:ascii="Times New Roman" w:hAnsi="Times New Roman"/>
          <w:color w:val="000000"/>
        </w:rPr>
        <w:t>D</w:t>
      </w:r>
      <w:r w:rsidRPr="00B54D3C">
        <w:rPr>
          <w:rFonts w:ascii="Times New Roman" w:hAnsi="Times New Roman"/>
          <w:color w:val="000000"/>
          <w:lang w:val="vi-VN"/>
        </w:rPr>
        <w:t xml:space="preserve">. </w:t>
      </w:r>
      <w:r w:rsidRPr="00B54D3C">
        <w:rPr>
          <w:rFonts w:ascii="Times New Roman" w:hAnsi="Times New Roman"/>
          <w:color w:val="000000"/>
        </w:rPr>
        <w:t>99</w:t>
      </w:r>
    </w:p>
    <w:p w:rsidR="005D60E4" w:rsidRPr="00B54D3C" w:rsidRDefault="005D60E4" w:rsidP="005D60E4">
      <w:pPr>
        <w:spacing w:line="276" w:lineRule="auto"/>
        <w:rPr>
          <w:rFonts w:ascii="Times New Roman" w:hAnsi="Times New Roman"/>
          <w:b/>
        </w:rPr>
      </w:pPr>
      <w:r w:rsidRPr="00B54D3C">
        <w:rPr>
          <w:rFonts w:ascii="Times New Roman" w:hAnsi="Times New Roman"/>
          <w:b/>
          <w:u w:val="single"/>
        </w:rPr>
        <w:t>Câu 5</w:t>
      </w:r>
      <w:r w:rsidR="003C1E01">
        <w:rPr>
          <w:rFonts w:ascii="Times New Roman" w:hAnsi="Times New Roman"/>
          <w:b/>
        </w:rPr>
        <w:t>:</w:t>
      </w:r>
      <w:r w:rsidRPr="00B54D3C">
        <w:rPr>
          <w:rFonts w:ascii="Times New Roman" w:hAnsi="Times New Roman"/>
          <w:b/>
        </w:rPr>
        <w:t xml:space="preserve"> </w:t>
      </w:r>
      <w:r w:rsidR="0090594E">
        <w:rPr>
          <w:rFonts w:ascii="Times New Roman" w:hAnsi="Times New Roman"/>
          <w:b/>
        </w:rPr>
        <w:t xml:space="preserve"> </w:t>
      </w:r>
      <w:r w:rsidRPr="00B54D3C">
        <w:rPr>
          <w:rFonts w:ascii="Times New Roman" w:hAnsi="Times New Roman"/>
          <w:b/>
        </w:rPr>
        <w:t xml:space="preserve">Đặt tính rồi tính: </w:t>
      </w:r>
    </w:p>
    <w:p w:rsidR="005D60E4" w:rsidRDefault="005D60E4" w:rsidP="005D60E4">
      <w:pPr>
        <w:spacing w:line="276" w:lineRule="auto"/>
        <w:rPr>
          <w:rFonts w:ascii="Times New Roman" w:hAnsi="Times New Roman"/>
        </w:rPr>
      </w:pPr>
      <w:r w:rsidRPr="00B54D3C">
        <w:rPr>
          <w:rFonts w:ascii="Times New Roman" w:hAnsi="Times New Roman"/>
          <w:b/>
        </w:rPr>
        <w:t xml:space="preserve">  </w:t>
      </w:r>
      <w:r w:rsidRPr="00B54D3C">
        <w:rPr>
          <w:rFonts w:ascii="Times New Roman" w:hAnsi="Times New Roman"/>
          <w:b/>
        </w:rPr>
        <w:tab/>
      </w:r>
      <w:r w:rsidRPr="009D55BE">
        <w:rPr>
          <w:rFonts w:ascii="Times New Roman" w:hAnsi="Times New Roman"/>
        </w:rPr>
        <w:t>3</w:t>
      </w:r>
      <w:r w:rsidR="006A61FE" w:rsidRPr="009D55BE">
        <w:rPr>
          <w:rFonts w:ascii="Times New Roman" w:hAnsi="Times New Roman"/>
        </w:rPr>
        <w:t xml:space="preserve">6 </w:t>
      </w:r>
      <w:r w:rsidRPr="009D55BE">
        <w:rPr>
          <w:rFonts w:ascii="Times New Roman" w:hAnsi="Times New Roman"/>
        </w:rPr>
        <w:t>+ 3</w:t>
      </w:r>
      <w:r w:rsidR="006A61FE" w:rsidRPr="009D55BE">
        <w:rPr>
          <w:rFonts w:ascii="Times New Roman" w:hAnsi="Times New Roman"/>
        </w:rPr>
        <w:t>9</w:t>
      </w:r>
      <w:r w:rsidRPr="009D55BE">
        <w:rPr>
          <w:rFonts w:ascii="Times New Roman" w:hAnsi="Times New Roman"/>
        </w:rPr>
        <w:t xml:space="preserve">             </w:t>
      </w:r>
      <w:r w:rsidRPr="009D55BE">
        <w:rPr>
          <w:rFonts w:ascii="Times New Roman" w:hAnsi="Times New Roman"/>
        </w:rPr>
        <w:tab/>
        <w:t>7</w:t>
      </w:r>
      <w:r w:rsidR="006A61FE" w:rsidRPr="009D55BE">
        <w:rPr>
          <w:rFonts w:ascii="Times New Roman" w:hAnsi="Times New Roman"/>
        </w:rPr>
        <w:t>5</w:t>
      </w:r>
      <w:r w:rsidRPr="009D55BE">
        <w:rPr>
          <w:rFonts w:ascii="Times New Roman" w:hAnsi="Times New Roman"/>
        </w:rPr>
        <w:t xml:space="preserve"> + </w:t>
      </w:r>
      <w:r w:rsidR="006A61FE" w:rsidRPr="009D55BE">
        <w:rPr>
          <w:rFonts w:ascii="Times New Roman" w:hAnsi="Times New Roman"/>
        </w:rPr>
        <w:t>8</w:t>
      </w:r>
      <w:r w:rsidRPr="009D55BE">
        <w:rPr>
          <w:rFonts w:ascii="Times New Roman" w:hAnsi="Times New Roman"/>
        </w:rPr>
        <w:t xml:space="preserve">               </w:t>
      </w:r>
      <w:r w:rsidRPr="009D55BE">
        <w:rPr>
          <w:rFonts w:ascii="Times New Roman" w:hAnsi="Times New Roman"/>
        </w:rPr>
        <w:tab/>
        <w:t xml:space="preserve">81 – 74                </w:t>
      </w:r>
      <w:r w:rsidRPr="009D55BE">
        <w:rPr>
          <w:rFonts w:ascii="Times New Roman" w:hAnsi="Times New Roman"/>
        </w:rPr>
        <w:tab/>
      </w:r>
      <w:r w:rsidR="009D55BE">
        <w:rPr>
          <w:rFonts w:ascii="Times New Roman" w:hAnsi="Times New Roman"/>
        </w:rPr>
        <w:t xml:space="preserve">  </w:t>
      </w:r>
      <w:r w:rsidRPr="009D55BE">
        <w:rPr>
          <w:rFonts w:ascii="Times New Roman" w:hAnsi="Times New Roman"/>
        </w:rPr>
        <w:t xml:space="preserve">100 – 65   </w:t>
      </w:r>
    </w:p>
    <w:p w:rsidR="009D55BE" w:rsidRPr="00952C4E" w:rsidRDefault="009D55BE" w:rsidP="009D55BE">
      <w:pPr>
        <w:spacing w:line="360" w:lineRule="auto"/>
        <w:rPr>
          <w:rFonts w:ascii="Times New Roman" w:hAnsi="Times New Roman"/>
          <w:sz w:val="22"/>
          <w:szCs w:val="22"/>
        </w:rPr>
      </w:pPr>
      <w:r w:rsidRPr="00952C4E">
        <w:rPr>
          <w:rFonts w:ascii="Times New Roman" w:hAnsi="Times New Roman"/>
          <w:sz w:val="22"/>
          <w:szCs w:val="22"/>
        </w:rPr>
        <w:t>………………………………………………………………………………………………………………………………………………………………………………………………………………………………………………………………………………………………………………………………………………………………………………………………………………………………………………………………………………………………………………………………………………………………………………………………………………………………………………………….</w:t>
      </w:r>
      <w:r>
        <w:rPr>
          <w:rFonts w:ascii="Times New Roman" w:hAnsi="Times New Roman"/>
          <w:sz w:val="22"/>
          <w:szCs w:val="22"/>
        </w:rPr>
        <w:t>.............................................................................</w:t>
      </w:r>
    </w:p>
    <w:p w:rsidR="009D55BE" w:rsidRPr="009D55BE" w:rsidRDefault="009D55BE" w:rsidP="005D60E4">
      <w:pPr>
        <w:spacing w:line="276" w:lineRule="auto"/>
        <w:rPr>
          <w:rFonts w:ascii="Times New Roman" w:hAnsi="Times New Roman"/>
        </w:rPr>
      </w:pPr>
    </w:p>
    <w:p w:rsidR="001B6216" w:rsidRPr="00B54D3C" w:rsidRDefault="005D60E4" w:rsidP="005D60E4">
      <w:pPr>
        <w:spacing w:line="360" w:lineRule="auto"/>
        <w:rPr>
          <w:rFonts w:ascii="Times New Roman" w:hAnsi="Times New Roman"/>
        </w:rPr>
      </w:pPr>
      <w:r w:rsidRPr="00B54D3C">
        <w:rPr>
          <w:rFonts w:ascii="Times New Roman" w:hAnsi="Times New Roman"/>
        </w:rPr>
        <w:t xml:space="preserve"> </w:t>
      </w:r>
    </w:p>
    <w:p w:rsidR="005D60E4" w:rsidRPr="00B54D3C" w:rsidRDefault="005D60E4" w:rsidP="005D60E4">
      <w:pPr>
        <w:spacing w:line="360" w:lineRule="auto"/>
        <w:rPr>
          <w:rFonts w:ascii="Times New Roman" w:hAnsi="Times New Roman"/>
          <w:b/>
        </w:rPr>
      </w:pPr>
      <w:r w:rsidRPr="00B54D3C">
        <w:rPr>
          <w:rFonts w:ascii="Times New Roman" w:hAnsi="Times New Roman"/>
          <w:b/>
          <w:u w:val="single"/>
        </w:rPr>
        <w:t>Câu 6</w:t>
      </w:r>
      <w:r w:rsidR="003C1E01">
        <w:rPr>
          <w:rFonts w:ascii="Times New Roman" w:hAnsi="Times New Roman"/>
          <w:b/>
        </w:rPr>
        <w:t>:</w:t>
      </w:r>
      <w:r w:rsidRPr="00B54D3C">
        <w:rPr>
          <w:rFonts w:ascii="Times New Roman" w:hAnsi="Times New Roman"/>
        </w:rPr>
        <w:t xml:space="preserve"> </w:t>
      </w:r>
      <w:r w:rsidRPr="00B54D3C">
        <w:rPr>
          <w:rFonts w:ascii="Times New Roman" w:hAnsi="Times New Roman"/>
          <w:b/>
        </w:rPr>
        <w:t>Điền số thích hợp vào chỗ chấm:</w:t>
      </w:r>
    </w:p>
    <w:p w:rsidR="005D60E4" w:rsidRPr="00B54D3C" w:rsidRDefault="005D60E4" w:rsidP="005D60E4">
      <w:pPr>
        <w:spacing w:line="360" w:lineRule="auto"/>
        <w:rPr>
          <w:rFonts w:ascii="Times New Roman" w:hAnsi="Times New Roman"/>
        </w:rPr>
      </w:pPr>
      <w:r w:rsidRPr="00B54D3C">
        <w:rPr>
          <w:rFonts w:ascii="Times New Roman" w:hAnsi="Times New Roman"/>
        </w:rPr>
        <w:t xml:space="preserve">                   </w:t>
      </w:r>
      <w:r w:rsidR="00263568" w:rsidRPr="00B54D3C">
        <w:rPr>
          <w:rFonts w:ascii="Times New Roman" w:hAnsi="Times New Roman"/>
        </w:rPr>
        <w:t>7</w:t>
      </w:r>
      <w:r w:rsidRPr="00B54D3C">
        <w:rPr>
          <w:rFonts w:ascii="Times New Roman" w:hAnsi="Times New Roman"/>
        </w:rPr>
        <w:t xml:space="preserve"> dm 5 cm = ……cm                                                           </w:t>
      </w:r>
    </w:p>
    <w:p w:rsidR="005D60E4" w:rsidRPr="00B54D3C" w:rsidRDefault="005D60E4" w:rsidP="005D60E4">
      <w:pPr>
        <w:tabs>
          <w:tab w:val="left" w:pos="1800"/>
          <w:tab w:val="left" w:pos="3600"/>
          <w:tab w:val="left" w:pos="5400"/>
          <w:tab w:val="left" w:pos="7200"/>
        </w:tabs>
        <w:spacing w:line="360" w:lineRule="auto"/>
        <w:jc w:val="both"/>
        <w:rPr>
          <w:rFonts w:ascii="Times New Roman" w:hAnsi="Times New Roman"/>
          <w:b/>
        </w:rPr>
      </w:pPr>
      <w:r w:rsidRPr="00B54D3C">
        <w:rPr>
          <w:rFonts w:ascii="Times New Roman" w:hAnsi="Times New Roman"/>
          <w:b/>
          <w:u w:val="single"/>
        </w:rPr>
        <w:t>Câu7</w:t>
      </w:r>
      <w:r w:rsidRPr="00B54D3C">
        <w:rPr>
          <w:rFonts w:ascii="Times New Roman" w:hAnsi="Times New Roman"/>
        </w:rPr>
        <w:t xml:space="preserve">: </w:t>
      </w:r>
      <w:r w:rsidRPr="00B54D3C">
        <w:rPr>
          <w:rFonts w:ascii="Times New Roman" w:hAnsi="Times New Roman"/>
          <w:b/>
        </w:rPr>
        <w:t xml:space="preserve"> Khoanh vào chữ cái đặt trước kết quả đúng:</w:t>
      </w:r>
    </w:p>
    <w:p w:rsidR="005D60E4" w:rsidRPr="00B54D3C" w:rsidRDefault="005D60E4" w:rsidP="00456531">
      <w:pPr>
        <w:spacing w:line="360" w:lineRule="auto"/>
        <w:rPr>
          <w:rFonts w:ascii="Times New Roman" w:hAnsi="Times New Roman"/>
        </w:rPr>
      </w:pPr>
      <w:r w:rsidRPr="00B54D3C">
        <w:rPr>
          <w:rFonts w:ascii="Times New Roman" w:hAnsi="Times New Roman"/>
          <w:b/>
        </w:rPr>
        <w:t xml:space="preserve">        Số thích hợp để điền vào ô trống là</w:t>
      </w:r>
      <w:r w:rsidRPr="00B54D3C">
        <w:rPr>
          <w:rFonts w:ascii="Times New Roman" w:hAnsi="Times New Roman"/>
        </w:rPr>
        <w:t>:</w:t>
      </w:r>
      <w:r w:rsidRPr="00B54D3C">
        <w:rPr>
          <w:rFonts w:ascii="Times New Roman" w:hAnsi="Times New Roman"/>
          <w:b/>
        </w:rPr>
        <w:t xml:space="preserve"> </w:t>
      </w:r>
      <w:r w:rsidRPr="00B54D3C">
        <w:rPr>
          <w:rFonts w:ascii="Times New Roman" w:hAnsi="Times New Roman"/>
        </w:rPr>
        <w:t xml:space="preserve">             </w:t>
      </w:r>
    </w:p>
    <w:p w:rsidR="005D60E4" w:rsidRPr="00B54D3C" w:rsidRDefault="005D60E4" w:rsidP="005D60E4">
      <w:pPr>
        <w:rPr>
          <w:rFonts w:ascii="Times New Roman" w:hAnsi="Times New Roman"/>
        </w:rPr>
      </w:pPr>
      <w:r w:rsidRPr="00B54D3C">
        <w:rPr>
          <w:rFonts w:ascii="Times New Roman" w:hAnsi="Times New Roman"/>
          <w:noProof/>
          <w:sz w:val="32"/>
          <w:szCs w:val="32"/>
        </w:rPr>
        <mc:AlternateContent>
          <mc:Choice Requires="wps">
            <w:drawing>
              <wp:anchor distT="0" distB="0" distL="114300" distR="114300" simplePos="0" relativeHeight="251657216" behindDoc="0" locked="0" layoutInCell="1" allowOverlap="1" wp14:anchorId="75AC7584" wp14:editId="742544BB">
                <wp:simplePos x="0" y="0"/>
                <wp:positionH relativeFrom="column">
                  <wp:posOffset>1438611</wp:posOffset>
                </wp:positionH>
                <wp:positionV relativeFrom="paragraph">
                  <wp:posOffset>4445</wp:posOffset>
                </wp:positionV>
                <wp:extent cx="219807" cy="211016"/>
                <wp:effectExtent l="0" t="0" r="27940" b="1778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9807" cy="2110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63DF0" id="Rectangle 13" o:spid="_x0000_s1026" style="position:absolute;margin-left:113.3pt;margin-top:.35pt;width:17.3pt;height:16.6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"/>
            </w:pict>
          </mc:Fallback>
        </mc:AlternateContent>
      </w:r>
      <w:r w:rsidRPr="00B54D3C">
        <w:rPr>
          <w:rFonts w:ascii="Times New Roman" w:hAnsi="Times New Roman"/>
        </w:rPr>
        <w:t xml:space="preserve">                   93    -            = 40 + 15                   </w:t>
      </w:r>
    </w:p>
    <w:p w:rsidR="005D60E4" w:rsidRPr="00B54D3C" w:rsidRDefault="005D60E4" w:rsidP="005D60E4">
      <w:pPr>
        <w:rPr>
          <w:rFonts w:ascii="Times New Roman" w:hAnsi="Times New Roman"/>
        </w:rPr>
      </w:pPr>
      <w:r w:rsidRPr="00B54D3C">
        <w:rPr>
          <w:rFonts w:ascii="Times New Roman" w:hAnsi="Times New Roman"/>
        </w:rPr>
        <w:t xml:space="preserve">  </w:t>
      </w:r>
    </w:p>
    <w:p w:rsidR="005D60E4" w:rsidRPr="00B54D3C" w:rsidRDefault="005D60E4" w:rsidP="0090594E">
      <w:pPr>
        <w:spacing w:line="360" w:lineRule="auto"/>
        <w:rPr>
          <w:rFonts w:ascii="Times New Roman" w:hAnsi="Times New Roman"/>
        </w:rPr>
      </w:pPr>
      <w:r w:rsidRPr="00B54D3C">
        <w:rPr>
          <w:rFonts w:ascii="Times New Roman" w:hAnsi="Times New Roman"/>
        </w:rPr>
        <w:t xml:space="preserve">    </w:t>
      </w:r>
      <w:r w:rsidR="009D55BE">
        <w:rPr>
          <w:rFonts w:ascii="Times New Roman" w:hAnsi="Times New Roman"/>
        </w:rPr>
        <w:t xml:space="preserve">    </w:t>
      </w:r>
      <w:r w:rsidRPr="00B54D3C">
        <w:rPr>
          <w:rFonts w:ascii="Times New Roman" w:hAnsi="Times New Roman"/>
        </w:rPr>
        <w:t xml:space="preserve"> A. 36                  </w:t>
      </w:r>
      <w:r w:rsidRPr="00B54D3C">
        <w:rPr>
          <w:rFonts w:ascii="Times New Roman" w:hAnsi="Times New Roman"/>
        </w:rPr>
        <w:tab/>
        <w:t xml:space="preserve">B. 38                   </w:t>
      </w:r>
      <w:r w:rsidRPr="00B54D3C">
        <w:rPr>
          <w:rFonts w:ascii="Times New Roman" w:hAnsi="Times New Roman"/>
        </w:rPr>
        <w:tab/>
        <w:t>C.</w:t>
      </w:r>
      <w:r w:rsidR="00B32461">
        <w:rPr>
          <w:rFonts w:ascii="Times New Roman" w:hAnsi="Times New Roman"/>
        </w:rPr>
        <w:t xml:space="preserve"> 4</w:t>
      </w:r>
      <w:r w:rsidRPr="00B54D3C">
        <w:rPr>
          <w:rFonts w:ascii="Times New Roman" w:hAnsi="Times New Roman"/>
        </w:rPr>
        <w:t xml:space="preserve">8                    </w:t>
      </w:r>
      <w:r w:rsidR="009D55BE">
        <w:rPr>
          <w:rFonts w:ascii="Times New Roman" w:hAnsi="Times New Roman"/>
        </w:rPr>
        <w:t xml:space="preserve">   </w:t>
      </w:r>
      <w:r w:rsidRPr="00B54D3C">
        <w:rPr>
          <w:rFonts w:ascii="Times New Roman" w:hAnsi="Times New Roman"/>
        </w:rPr>
        <w:t xml:space="preserve"> D. 55</w:t>
      </w:r>
      <w:r w:rsidRPr="00B54D3C">
        <w:rPr>
          <w:rFonts w:ascii="Times New Roman" w:hAnsi="Times New Roman"/>
        </w:rPr>
        <w:tab/>
        <w:t xml:space="preserve">            </w:t>
      </w:r>
    </w:p>
    <w:p w:rsidR="005D60E4" w:rsidRPr="00B54D3C" w:rsidRDefault="005D60E4" w:rsidP="0090594E">
      <w:pPr>
        <w:spacing w:line="360" w:lineRule="auto"/>
        <w:rPr>
          <w:rFonts w:ascii="Times New Roman" w:hAnsi="Times New Roman"/>
        </w:rPr>
      </w:pPr>
      <w:r w:rsidRPr="00B54D3C">
        <w:rPr>
          <w:rFonts w:ascii="Times New Roman" w:hAnsi="Times New Roman"/>
          <w:b/>
          <w:u w:val="single"/>
        </w:rPr>
        <w:t>Câu 8</w:t>
      </w:r>
      <w:r w:rsidRPr="00B54D3C">
        <w:rPr>
          <w:rFonts w:ascii="Times New Roman" w:hAnsi="Times New Roman"/>
        </w:rPr>
        <w:t>:</w:t>
      </w:r>
      <w:r w:rsidRPr="00B54D3C">
        <w:rPr>
          <w:rFonts w:ascii="Times New Roman" w:hAnsi="Times New Roman"/>
          <w:b/>
        </w:rPr>
        <w:t xml:space="preserve"> </w:t>
      </w:r>
      <w:r w:rsidR="00456531">
        <w:rPr>
          <w:rFonts w:ascii="Times New Roman" w:hAnsi="Times New Roman"/>
          <w:b/>
        </w:rPr>
        <w:t xml:space="preserve"> </w:t>
      </w:r>
      <w:r w:rsidRPr="00B54D3C">
        <w:rPr>
          <w:rFonts w:ascii="Times New Roman" w:hAnsi="Times New Roman"/>
          <w:b/>
        </w:rPr>
        <w:t>Khoanh vào chữ cái đặt trước kết quả đúng:</w:t>
      </w:r>
    </w:p>
    <w:p w:rsidR="005D60E4" w:rsidRPr="00456531" w:rsidRDefault="005D60E4" w:rsidP="0090594E">
      <w:pPr>
        <w:spacing w:line="360" w:lineRule="auto"/>
        <w:rPr>
          <w:rFonts w:ascii="Times New Roman" w:hAnsi="Times New Roman"/>
          <w:b/>
        </w:rPr>
      </w:pPr>
      <w:r w:rsidRPr="00456531">
        <w:rPr>
          <w:rFonts w:ascii="Times New Roman" w:hAnsi="Times New Roman"/>
          <w:b/>
        </w:rPr>
        <w:t xml:space="preserve">                     x - 27   = 26 + 25        </w:t>
      </w:r>
    </w:p>
    <w:p w:rsidR="005D60E4" w:rsidRPr="00456531" w:rsidRDefault="005D60E4" w:rsidP="0090594E">
      <w:pPr>
        <w:spacing w:line="360" w:lineRule="auto"/>
        <w:rPr>
          <w:rFonts w:ascii="Times New Roman" w:hAnsi="Times New Roman"/>
        </w:rPr>
      </w:pPr>
      <w:r w:rsidRPr="00456531">
        <w:rPr>
          <w:rFonts w:ascii="Times New Roman" w:hAnsi="Times New Roman"/>
        </w:rPr>
        <w:t xml:space="preserve">        Vậy x là: </w:t>
      </w:r>
    </w:p>
    <w:p w:rsidR="005D60E4" w:rsidRPr="00B54D3C" w:rsidRDefault="005D60E4" w:rsidP="0090594E">
      <w:pPr>
        <w:spacing w:line="360" w:lineRule="auto"/>
        <w:rPr>
          <w:rFonts w:ascii="Times New Roman" w:hAnsi="Times New Roman"/>
        </w:rPr>
      </w:pPr>
      <w:r w:rsidRPr="00B54D3C">
        <w:rPr>
          <w:rFonts w:ascii="Times New Roman" w:hAnsi="Times New Roman"/>
          <w:b/>
        </w:rPr>
        <w:t xml:space="preserve">     </w:t>
      </w:r>
      <w:r w:rsidRPr="00B54D3C">
        <w:rPr>
          <w:rFonts w:ascii="Times New Roman" w:hAnsi="Times New Roman"/>
        </w:rPr>
        <w:t xml:space="preserve">    A.  </w:t>
      </w:r>
      <w:r w:rsidRPr="00B54D3C">
        <w:rPr>
          <w:rFonts w:ascii="Times New Roman" w:hAnsi="Times New Roman"/>
          <w:i/>
        </w:rPr>
        <w:t>x</w:t>
      </w:r>
      <w:r w:rsidRPr="00B54D3C">
        <w:rPr>
          <w:rFonts w:ascii="Times New Roman" w:hAnsi="Times New Roman"/>
        </w:rPr>
        <w:t xml:space="preserve"> =  25             </w:t>
      </w:r>
      <w:r w:rsidRPr="00B54D3C">
        <w:rPr>
          <w:rFonts w:ascii="Times New Roman" w:hAnsi="Times New Roman"/>
        </w:rPr>
        <w:tab/>
        <w:t xml:space="preserve">B.  </w:t>
      </w:r>
      <w:r w:rsidR="007F58DB">
        <w:rPr>
          <w:rFonts w:ascii="Times New Roman" w:hAnsi="Times New Roman"/>
        </w:rPr>
        <w:t xml:space="preserve"> </w:t>
      </w:r>
      <w:r w:rsidRPr="00B54D3C">
        <w:rPr>
          <w:rFonts w:ascii="Times New Roman" w:hAnsi="Times New Roman"/>
          <w:i/>
        </w:rPr>
        <w:t>x</w:t>
      </w:r>
      <w:r w:rsidRPr="00B54D3C">
        <w:rPr>
          <w:rFonts w:ascii="Times New Roman" w:hAnsi="Times New Roman"/>
        </w:rPr>
        <w:t xml:space="preserve"> = 26           </w:t>
      </w:r>
      <w:r w:rsidRPr="00B54D3C">
        <w:rPr>
          <w:rFonts w:ascii="Times New Roman" w:hAnsi="Times New Roman"/>
        </w:rPr>
        <w:tab/>
        <w:t>C.</w:t>
      </w:r>
      <w:r w:rsidR="007F58DB">
        <w:rPr>
          <w:rFonts w:ascii="Times New Roman" w:hAnsi="Times New Roman"/>
        </w:rPr>
        <w:t xml:space="preserve"> </w:t>
      </w:r>
      <w:r w:rsidRPr="00B54D3C">
        <w:rPr>
          <w:rFonts w:ascii="Times New Roman" w:hAnsi="Times New Roman"/>
        </w:rPr>
        <w:t xml:space="preserve"> </w:t>
      </w:r>
      <w:r w:rsidRPr="00B54D3C">
        <w:rPr>
          <w:rFonts w:ascii="Times New Roman" w:hAnsi="Times New Roman"/>
          <w:i/>
        </w:rPr>
        <w:t>x</w:t>
      </w:r>
      <w:r w:rsidRPr="00B54D3C">
        <w:rPr>
          <w:rFonts w:ascii="Times New Roman" w:hAnsi="Times New Roman"/>
        </w:rPr>
        <w:t xml:space="preserve"> = 41                  D. </w:t>
      </w:r>
      <w:r w:rsidR="007F58DB">
        <w:rPr>
          <w:rFonts w:ascii="Times New Roman" w:hAnsi="Times New Roman"/>
        </w:rPr>
        <w:t xml:space="preserve"> </w:t>
      </w:r>
      <w:r w:rsidRPr="00B54D3C">
        <w:rPr>
          <w:rFonts w:ascii="Times New Roman" w:hAnsi="Times New Roman"/>
          <w:i/>
        </w:rPr>
        <w:t>x</w:t>
      </w:r>
      <w:r w:rsidRPr="00B54D3C">
        <w:rPr>
          <w:rFonts w:ascii="Times New Roman" w:hAnsi="Times New Roman"/>
        </w:rPr>
        <w:t xml:space="preserve"> =78</w:t>
      </w:r>
    </w:p>
    <w:p w:rsidR="00952C4E" w:rsidRDefault="005D60E4" w:rsidP="00952C4E">
      <w:pPr>
        <w:spacing w:line="276" w:lineRule="auto"/>
        <w:jc w:val="both"/>
        <w:rPr>
          <w:rFonts w:ascii="Times New Roman" w:hAnsi="Times New Roman"/>
        </w:rPr>
      </w:pPr>
      <w:r w:rsidRPr="00B54D3C">
        <w:rPr>
          <w:rFonts w:ascii="Times New Roman" w:hAnsi="Times New Roman"/>
          <w:b/>
        </w:rPr>
        <w:t xml:space="preserve"> </w:t>
      </w:r>
      <w:r w:rsidRPr="00B54D3C">
        <w:rPr>
          <w:rFonts w:ascii="Times New Roman" w:hAnsi="Times New Roman"/>
          <w:b/>
          <w:u w:val="single"/>
        </w:rPr>
        <w:t>Câu 9</w:t>
      </w:r>
      <w:r w:rsidRPr="00B54D3C">
        <w:rPr>
          <w:rFonts w:ascii="Times New Roman" w:hAnsi="Times New Roman"/>
          <w:b/>
        </w:rPr>
        <w:t>:</w:t>
      </w:r>
      <w:r w:rsidR="00B32461">
        <w:rPr>
          <w:rFonts w:ascii="Times New Roman" w:hAnsi="Times New Roman"/>
          <w:b/>
        </w:rPr>
        <w:t xml:space="preserve"> </w:t>
      </w:r>
      <w:r w:rsidRPr="00B54D3C">
        <w:rPr>
          <w:rFonts w:ascii="Times New Roman" w:hAnsi="Times New Roman"/>
        </w:rPr>
        <w:t xml:space="preserve">Thùng to đựng được 8 chục lít dầu, thùng nhỏ đựng được ít hơn thùng to 48 lít dầu. Hỏi thùng nhỏ đựng được bao nhiêu lít dầu? </w:t>
      </w:r>
    </w:p>
    <w:p w:rsidR="00B32461" w:rsidRPr="00952C4E" w:rsidRDefault="005D60E4" w:rsidP="00B32461">
      <w:pPr>
        <w:spacing w:line="360" w:lineRule="auto"/>
        <w:rPr>
          <w:rFonts w:ascii="Times New Roman" w:hAnsi="Times New Roman"/>
          <w:sz w:val="22"/>
          <w:szCs w:val="22"/>
        </w:rPr>
      </w:pPr>
      <w:r w:rsidRPr="00B54D3C">
        <w:rPr>
          <w:rFonts w:ascii="Times New Roman" w:hAnsi="Times New Roman"/>
          <w:b/>
        </w:rPr>
        <w:t xml:space="preserve">  </w:t>
      </w:r>
      <w:r w:rsidR="00B32461" w:rsidRPr="00952C4E">
        <w:rPr>
          <w:rFonts w:ascii="Times New Roman" w:hAnsi="Times New Roman"/>
          <w:sz w:val="22"/>
          <w:szCs w:val="22"/>
        </w:rPr>
        <w:t>………………………………………………………………………………………………………………………………………………………………………………………………………………………………………………………………………………………………………………………………………………………………………………………………………………………………………………………………………………………………………………………………………………………………………………………………………………………………………………………….</w:t>
      </w:r>
      <w:r w:rsidR="00B32461">
        <w:rPr>
          <w:rFonts w:ascii="Times New Roman" w:hAnsi="Times New Roman"/>
          <w:sz w:val="22"/>
          <w:szCs w:val="22"/>
        </w:rPr>
        <w:t>.............................................................................</w:t>
      </w:r>
    </w:p>
    <w:p w:rsidR="005D60E4" w:rsidRPr="00B54D3C" w:rsidRDefault="005D60E4" w:rsidP="00952C4E">
      <w:pPr>
        <w:spacing w:line="276" w:lineRule="auto"/>
        <w:jc w:val="both"/>
        <w:rPr>
          <w:rFonts w:ascii="Times New Roman" w:hAnsi="Times New Roman"/>
          <w:b/>
        </w:rPr>
      </w:pPr>
      <w:r w:rsidRPr="00B54D3C">
        <w:rPr>
          <w:rFonts w:ascii="Times New Roman" w:hAnsi="Times New Roman"/>
          <w:b/>
        </w:rPr>
        <w:t xml:space="preserve">                                                       </w:t>
      </w:r>
    </w:p>
    <w:p w:rsidR="005D60E4" w:rsidRPr="00B54D3C" w:rsidRDefault="005D60E4" w:rsidP="005D60E4">
      <w:pPr>
        <w:pBdr>
          <w:bar w:val="single" w:sz="4" w:color="auto"/>
        </w:pBdr>
        <w:rPr>
          <w:rFonts w:ascii="Times New Roman" w:hAnsi="Times New Roman"/>
          <w:u w:val="single"/>
        </w:rPr>
      </w:pPr>
      <w:r w:rsidRPr="00B54D3C">
        <w:rPr>
          <w:rFonts w:ascii="Times New Roman" w:hAnsi="Times New Roman"/>
          <w:b/>
          <w:u w:val="single"/>
        </w:rPr>
        <w:t>Câu 10</w:t>
      </w:r>
      <w:r w:rsidRPr="00B54D3C">
        <w:rPr>
          <w:rFonts w:ascii="Times New Roman" w:hAnsi="Times New Roman"/>
          <w:b/>
        </w:rPr>
        <w:t>:</w:t>
      </w:r>
      <w:r w:rsidR="00B32461">
        <w:rPr>
          <w:rFonts w:ascii="Times New Roman" w:hAnsi="Times New Roman"/>
          <w:b/>
        </w:rPr>
        <w:t xml:space="preserve"> </w:t>
      </w:r>
      <w:r w:rsidRPr="00B54D3C">
        <w:rPr>
          <w:rFonts w:ascii="Times New Roman" w:hAnsi="Times New Roman"/>
          <w:b/>
        </w:rPr>
        <w:t xml:space="preserve"> </w:t>
      </w:r>
      <w:r w:rsidRPr="00B54D3C">
        <w:rPr>
          <w:rFonts w:ascii="Times New Roman" w:hAnsi="Times New Roman"/>
        </w:rPr>
        <w:t>Hiệu của hai số là số bé nhất có hai chữ số giống nhau. Số bị trừ là số tròn chục lớn nhất có hai chữ số. Tìm số trừ.</w:t>
      </w:r>
    </w:p>
    <w:p w:rsidR="00027C72" w:rsidRPr="00B54D3C" w:rsidRDefault="00027C72" w:rsidP="005D60E4">
      <w:pPr>
        <w:spacing w:line="276" w:lineRule="auto"/>
        <w:rPr>
          <w:rFonts w:ascii="Times New Roman" w:hAnsi="Times New Roman"/>
        </w:rPr>
      </w:pPr>
    </w:p>
    <w:p w:rsidR="005D60E4" w:rsidRPr="00952C4E" w:rsidRDefault="005D60E4" w:rsidP="00952C4E">
      <w:pPr>
        <w:spacing w:line="360" w:lineRule="auto"/>
        <w:rPr>
          <w:rFonts w:ascii="Times New Roman" w:hAnsi="Times New Roman"/>
          <w:sz w:val="22"/>
          <w:szCs w:val="22"/>
        </w:rPr>
      </w:pPr>
      <w:r w:rsidRPr="00952C4E">
        <w:rPr>
          <w:rFonts w:ascii="Times New Roman" w:hAnsi="Times New Roman"/>
          <w:sz w:val="22"/>
          <w:szCs w:val="22"/>
        </w:rPr>
        <w:t>………………………………………………………………………………………………………………………………………………………………………………………………………………………………………………………………………………………………………………………………………………………………………………………………………………………………………………………………………………………………………………………………………………………………………………………………………………………………………………………….</w:t>
      </w:r>
      <w:r w:rsidR="00952C4E">
        <w:rPr>
          <w:rFonts w:ascii="Times New Roman" w:hAnsi="Times New Roman"/>
          <w:sz w:val="22"/>
          <w:szCs w:val="22"/>
        </w:rPr>
        <w:t>.............................................................................</w:t>
      </w:r>
    </w:p>
    <w:p w:rsidR="005D60E4" w:rsidRPr="00B54D3C" w:rsidRDefault="00952C4E" w:rsidP="00952C4E">
      <w:pPr>
        <w:spacing w:line="360" w:lineRule="auto"/>
        <w:rPr>
          <w:rFonts w:ascii="Times New Roman" w:hAnsi="Times New Roman"/>
        </w:rPr>
      </w:pPr>
      <w:r w:rsidRPr="00952C4E">
        <w:rPr>
          <w:rFonts w:ascii="Times New Roman" w:hAnsi="Times New Roman"/>
          <w:sz w:val="22"/>
          <w:szCs w:val="22"/>
        </w:rPr>
        <w:t>………………………………………………………………………………………………………………………………………………………………………………………………………………………………………………………………………………………………………………………………………………………</w:t>
      </w:r>
    </w:p>
    <w:p w:rsidR="005D60E4" w:rsidRDefault="005D60E4" w:rsidP="005D60E4">
      <w:pPr>
        <w:spacing w:line="276" w:lineRule="auto"/>
        <w:rPr>
          <w:rFonts w:ascii="Times New Roman" w:hAnsi="Times New Roman"/>
        </w:rPr>
      </w:pPr>
    </w:p>
    <w:p w:rsidR="005D60E4" w:rsidRDefault="005D60E4" w:rsidP="005D60E4">
      <w:pPr>
        <w:spacing w:line="276" w:lineRule="auto"/>
        <w:rPr>
          <w:rFonts w:ascii="Times New Roman" w:hAnsi="Times New Roman"/>
        </w:rPr>
      </w:pPr>
    </w:p>
    <w:p w:rsidR="008D4D29" w:rsidRPr="006A61FE" w:rsidRDefault="006A61FE" w:rsidP="006A61FE">
      <w:pPr>
        <w:spacing w:line="360" w:lineRule="auto"/>
      </w:pPr>
      <w:r>
        <w:rPr>
          <w:rFonts w:ascii="Times New Roman" w:hAnsi="Times New Roman"/>
        </w:rPr>
        <w:lastRenderedPageBreak/>
        <w:t xml:space="preserve">               </w:t>
      </w:r>
    </w:p>
    <w:p w:rsidR="000B27FD" w:rsidRDefault="008D005E" w:rsidP="000B27FD">
      <w:pPr>
        <w:spacing w:line="276" w:lineRule="auto"/>
        <w:jc w:val="center"/>
        <w:rPr>
          <w:rFonts w:ascii="Times New Roman" w:hAnsi="Times New Roman"/>
          <w:b/>
        </w:rPr>
      </w:pPr>
      <w:r w:rsidRPr="003D27BE">
        <w:rPr>
          <w:rFonts w:ascii="Times New Roman" w:hAnsi="Times New Roman"/>
          <w:b/>
        </w:rPr>
        <w:t>HƯỚNG DẪN CHẤM ĐIỂM MÔN TOÁN LỚP 2 CUỐI KÌ I</w:t>
      </w:r>
    </w:p>
    <w:p w:rsidR="008D005E" w:rsidRPr="003D27BE" w:rsidRDefault="000B27FD" w:rsidP="000B27FD">
      <w:pPr>
        <w:spacing w:line="276" w:lineRule="auto"/>
        <w:jc w:val="center"/>
        <w:rPr>
          <w:rFonts w:ascii="Times New Roman" w:hAnsi="Times New Roman"/>
          <w:b/>
        </w:rPr>
      </w:pPr>
      <w:r>
        <w:rPr>
          <w:rFonts w:ascii="Times New Roman" w:hAnsi="Times New Roman"/>
          <w:b/>
        </w:rPr>
        <w:t>NĂM HỌC 2019 - 2020</w:t>
      </w:r>
    </w:p>
    <w:p w:rsidR="008D005E" w:rsidRPr="003D27BE" w:rsidRDefault="008D005E" w:rsidP="008D005E">
      <w:pPr>
        <w:spacing w:line="276" w:lineRule="auto"/>
        <w:jc w:val="center"/>
        <w:rPr>
          <w:rFonts w:ascii="Times New Roman" w:hAnsi="Times New Roman"/>
          <w:b/>
          <w:u w:val="single"/>
        </w:rPr>
      </w:pPr>
    </w:p>
    <w:p w:rsidR="008D005E" w:rsidRPr="003D27BE" w:rsidRDefault="008D005E" w:rsidP="008D005E">
      <w:pPr>
        <w:spacing w:line="276" w:lineRule="auto"/>
        <w:rPr>
          <w:rFonts w:ascii="Times New Roman" w:hAnsi="Times New Roman"/>
          <w:lang w:val="fr-FR"/>
        </w:rPr>
      </w:pPr>
      <w:r w:rsidRPr="003D27BE">
        <w:rPr>
          <w:rFonts w:ascii="Times New Roman" w:hAnsi="Times New Roman"/>
          <w:b/>
          <w:u w:val="single"/>
        </w:rPr>
        <w:t>Câu 1</w:t>
      </w:r>
      <w:r w:rsidRPr="003D27BE">
        <w:rPr>
          <w:rFonts w:ascii="Times New Roman" w:hAnsi="Times New Roman"/>
        </w:rPr>
        <w:t>.  (1 điểm</w:t>
      </w:r>
      <w:r w:rsidRPr="003D27BE">
        <w:rPr>
          <w:rFonts w:ascii="Times New Roman" w:hAnsi="Times New Roman"/>
          <w:lang w:val="fr-FR"/>
        </w:rPr>
        <w:t xml:space="preserve"> ) </w:t>
      </w:r>
      <w:r w:rsidR="001678B0">
        <w:rPr>
          <w:rFonts w:ascii="Times New Roman" w:hAnsi="Times New Roman"/>
        </w:rPr>
        <w:t>C</w:t>
      </w:r>
      <w:r w:rsidRPr="003D27BE">
        <w:rPr>
          <w:rFonts w:ascii="Times New Roman" w:hAnsi="Times New Roman"/>
        </w:rPr>
        <w:t xml:space="preserve">. </w:t>
      </w:r>
      <w:r w:rsidR="00DF50A1">
        <w:rPr>
          <w:rFonts w:ascii="Times New Roman" w:hAnsi="Times New Roman"/>
        </w:rPr>
        <w:t>7</w:t>
      </w:r>
      <w:r w:rsidR="00287566">
        <w:rPr>
          <w:rFonts w:ascii="Times New Roman" w:hAnsi="Times New Roman"/>
        </w:rPr>
        <w:t>4</w:t>
      </w:r>
      <w:r w:rsidRPr="003D27BE">
        <w:rPr>
          <w:rFonts w:ascii="Times New Roman" w:hAnsi="Times New Roman"/>
        </w:rPr>
        <w:t xml:space="preserve">                   </w:t>
      </w:r>
    </w:p>
    <w:p w:rsidR="008D005E" w:rsidRPr="001B6216" w:rsidRDefault="008D005E" w:rsidP="001B6216">
      <w:pPr>
        <w:tabs>
          <w:tab w:val="right" w:pos="9180"/>
        </w:tabs>
        <w:rPr>
          <w:color w:val="000000"/>
        </w:rPr>
      </w:pPr>
      <w:r w:rsidRPr="003D27BE">
        <w:rPr>
          <w:rFonts w:ascii="Times New Roman" w:hAnsi="Times New Roman"/>
          <w:b/>
          <w:u w:val="single"/>
          <w:lang w:val="fr-FR"/>
        </w:rPr>
        <w:t>Câu 2</w:t>
      </w:r>
      <w:r w:rsidRPr="003D27BE">
        <w:rPr>
          <w:rFonts w:ascii="Times New Roman" w:hAnsi="Times New Roman"/>
          <w:b/>
          <w:lang w:val="fr-FR"/>
        </w:rPr>
        <w:t xml:space="preserve">. </w:t>
      </w:r>
      <w:r w:rsidRPr="00E501D6">
        <w:rPr>
          <w:rFonts w:ascii="Times New Roman" w:hAnsi="Times New Roman"/>
          <w:lang w:val="fr-FR"/>
        </w:rPr>
        <w:t>( 1điểm)</w:t>
      </w:r>
      <w:r>
        <w:rPr>
          <w:rFonts w:ascii="Times New Roman" w:hAnsi="Times New Roman"/>
          <w:color w:val="000000"/>
          <w:lang w:val="vi-VN"/>
        </w:rPr>
        <w:t xml:space="preserve">  </w:t>
      </w:r>
      <w:r>
        <w:rPr>
          <w:color w:val="000000"/>
        </w:rPr>
        <w:sym w:font="Wingdings 2" w:char="F053"/>
      </w:r>
      <w:r>
        <w:rPr>
          <w:color w:val="000000"/>
          <w:lang w:val="vi-VN"/>
        </w:rPr>
        <w:t xml:space="preserve"> </w:t>
      </w:r>
      <w:r w:rsidR="00DF50A1">
        <w:rPr>
          <w:color w:val="000000"/>
        </w:rPr>
        <w:t>13</w:t>
      </w:r>
    </w:p>
    <w:p w:rsidR="003740BA" w:rsidRDefault="003740BA" w:rsidP="003740BA">
      <w:pPr>
        <w:spacing w:line="360" w:lineRule="auto"/>
        <w:rPr>
          <w:rFonts w:ascii="Times New Roman" w:hAnsi="Times New Roman"/>
          <w:b/>
          <w:lang w:eastAsia="vi-VN"/>
        </w:rPr>
      </w:pPr>
      <w:r>
        <w:rPr>
          <w:rFonts w:ascii="Times New Roman" w:hAnsi="Times New Roman"/>
          <w:b/>
          <w:bCs/>
          <w:u w:val="single"/>
          <w:lang w:eastAsia="vi-VN"/>
        </w:rPr>
        <w:t xml:space="preserve">Câu </w:t>
      </w:r>
      <w:r w:rsidRPr="00EA262F">
        <w:rPr>
          <w:rFonts w:ascii="Times New Roman" w:hAnsi="Times New Roman"/>
          <w:b/>
          <w:bCs/>
          <w:u w:val="single"/>
          <w:lang w:eastAsia="vi-VN"/>
        </w:rPr>
        <w:t>3:</w:t>
      </w:r>
      <w:r w:rsidR="00EF72A4">
        <w:rPr>
          <w:rFonts w:ascii="Times New Roman" w:hAnsi="Times New Roman"/>
          <w:lang w:eastAsia="vi-VN"/>
        </w:rPr>
        <w:t xml:space="preserve"> </w:t>
      </w:r>
      <w:r w:rsidRPr="00F835E0">
        <w:rPr>
          <w:rFonts w:ascii="Times New Roman" w:hAnsi="Times New Roman"/>
          <w:b/>
        </w:rPr>
        <w:t>(1 điểm)</w:t>
      </w:r>
      <w:r>
        <w:rPr>
          <w:rFonts w:ascii="Times New Roman" w:hAnsi="Times New Roman"/>
        </w:rPr>
        <w:t xml:space="preserve"> </w:t>
      </w:r>
      <w:r>
        <w:rPr>
          <w:rFonts w:ascii="Times New Roman" w:hAnsi="Times New Roman"/>
          <w:b/>
          <w:lang w:eastAsia="vi-VN"/>
        </w:rPr>
        <w:t>Đúng ghi Đ sai ghi S vào  ô trống:</w:t>
      </w:r>
    </w:p>
    <w:p w:rsidR="008555BA" w:rsidRPr="001B6216" w:rsidRDefault="001B6216" w:rsidP="008555BA">
      <w:pPr>
        <w:spacing w:line="360" w:lineRule="auto"/>
        <w:rPr>
          <w:rFonts w:ascii="Times New Roman" w:hAnsi="Times New Roman"/>
          <w:b/>
          <w:lang w:eastAsia="vi-VN"/>
        </w:rPr>
      </w:pPr>
      <w:r>
        <w:rPr>
          <w:rFonts w:ascii="Times New Roman" w:hAnsi="Times New Roman"/>
          <w:b/>
          <w:lang w:eastAsia="vi-VN"/>
        </w:rPr>
        <w:t>Trong hình bên có:</w:t>
      </w:r>
    </w:p>
    <w:p w:rsidR="008555BA" w:rsidRPr="00684775" w:rsidRDefault="000D5F88" w:rsidP="008555BA">
      <w:pPr>
        <w:shd w:val="clear" w:color="auto" w:fill="FFFFFF"/>
        <w:rPr>
          <w:rFonts w:asciiTheme="majorHAnsi" w:hAnsiTheme="majorHAnsi" w:cstheme="majorHAnsi"/>
          <w:color w:val="000000"/>
          <w:sz w:val="26"/>
          <w:szCs w:val="26"/>
          <w:lang w:eastAsia="vi-VN"/>
        </w:rPr>
      </w:pPr>
      <w:r w:rsidRPr="00331872">
        <w:rPr>
          <w:b/>
          <w:noProof/>
        </w:rPr>
        <mc:AlternateContent>
          <mc:Choice Requires="wps">
            <w:drawing>
              <wp:anchor distT="0" distB="0" distL="114300" distR="114300" simplePos="0" relativeHeight="251652608" behindDoc="0" locked="0" layoutInCell="1" allowOverlap="1" wp14:anchorId="0D2C7F97" wp14:editId="7F276E56">
                <wp:simplePos x="0" y="0"/>
                <wp:positionH relativeFrom="column">
                  <wp:posOffset>267530</wp:posOffset>
                </wp:positionH>
                <wp:positionV relativeFrom="paragraph">
                  <wp:posOffset>8450</wp:posOffset>
                </wp:positionV>
                <wp:extent cx="324437" cy="332740"/>
                <wp:effectExtent l="0" t="0" r="1905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37" cy="332740"/>
                        </a:xfrm>
                        <a:prstGeom prst="rect">
                          <a:avLst/>
                        </a:prstGeom>
                        <a:solidFill>
                          <a:srgbClr val="FFFFFF"/>
                        </a:solidFill>
                        <a:ln w="9525" cmpd="sng">
                          <a:solidFill>
                            <a:srgbClr val="000000"/>
                          </a:solidFill>
                          <a:miter lim="800000"/>
                          <a:headEnd/>
                          <a:tailEnd/>
                        </a:ln>
                      </wps:spPr>
                      <wps:txbx>
                        <w:txbxContent>
                          <w:p w:rsidR="000A3A86" w:rsidRDefault="000A3A86" w:rsidP="008555BA">
                            <w:pPr>
                              <w:jc w:val="center"/>
                            </w:pPr>
                            <w:r>
                              <w:rPr>
                                <w:b/>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C7F97" id="Rectangle 5" o:spid="_x0000_s1026" style="position:absolute;margin-left:21.05pt;margin-top:.65pt;width:25.55pt;height:2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">
                <v:textbox>
                  <w:txbxContent>
                    <w:p w:rsidR="000A3A86" w:rsidRDefault="000A3A86" w:rsidP="008555BA">
                      <w:pPr>
                        <w:jc w:val="center"/>
                      </w:pPr>
                      <w:r>
                        <w:rPr>
                          <w:b/>
                        </w:rPr>
                        <w:t>S</w:t>
                      </w:r>
                    </w:p>
                  </w:txbxContent>
                </v:textbox>
              </v:rect>
            </w:pict>
          </mc:Fallback>
        </mc:AlternateContent>
      </w:r>
      <w:r w:rsidR="008555BA" w:rsidRPr="00684775">
        <w:rPr>
          <w:b/>
          <w:lang w:val="vi-VN"/>
        </w:rPr>
        <w:t xml:space="preserve">     </w:t>
      </w:r>
      <w:r>
        <w:rPr>
          <w:b/>
        </w:rPr>
        <w:t xml:space="preserve">         </w:t>
      </w:r>
      <w:r w:rsidR="00263568">
        <w:rPr>
          <w:b/>
        </w:rPr>
        <w:t xml:space="preserve"> </w:t>
      </w:r>
      <w:r w:rsidR="00263568">
        <w:rPr>
          <w:rFonts w:asciiTheme="majorHAnsi" w:hAnsiTheme="majorHAnsi" w:cstheme="majorHAnsi"/>
          <w:color w:val="000000"/>
          <w:sz w:val="26"/>
          <w:szCs w:val="26"/>
          <w:lang w:eastAsia="vi-VN"/>
        </w:rPr>
        <w:t>1</w:t>
      </w:r>
      <w:r w:rsidR="008555BA">
        <w:rPr>
          <w:rFonts w:asciiTheme="majorHAnsi" w:hAnsiTheme="majorHAnsi" w:cstheme="majorHAnsi"/>
          <w:color w:val="000000"/>
          <w:sz w:val="26"/>
          <w:szCs w:val="26"/>
          <w:lang w:eastAsia="vi-VN"/>
        </w:rPr>
        <w:t xml:space="preserve"> hình t</w:t>
      </w:r>
      <w:r w:rsidR="00F23E3C">
        <w:rPr>
          <w:rFonts w:asciiTheme="majorHAnsi" w:hAnsiTheme="majorHAnsi" w:cstheme="majorHAnsi"/>
          <w:color w:val="000000"/>
          <w:sz w:val="26"/>
          <w:szCs w:val="26"/>
          <w:lang w:eastAsia="vi-VN"/>
        </w:rPr>
        <w:t>ứ</w:t>
      </w:r>
      <w:r w:rsidR="008555BA">
        <w:rPr>
          <w:rFonts w:asciiTheme="majorHAnsi" w:hAnsiTheme="majorHAnsi" w:cstheme="majorHAnsi"/>
          <w:color w:val="000000"/>
          <w:sz w:val="26"/>
          <w:szCs w:val="26"/>
          <w:lang w:eastAsia="vi-VN"/>
        </w:rPr>
        <w:t xml:space="preserve"> giác.</w:t>
      </w:r>
    </w:p>
    <w:p w:rsidR="00567B46" w:rsidRDefault="008555BA" w:rsidP="00567B46">
      <w:pPr>
        <w:shd w:val="clear" w:color="auto" w:fill="FFFFFF"/>
        <w:rPr>
          <w:rFonts w:asciiTheme="majorHAnsi" w:hAnsiTheme="majorHAnsi" w:cstheme="majorHAnsi"/>
          <w:color w:val="000000"/>
          <w:sz w:val="26"/>
          <w:szCs w:val="26"/>
          <w:lang w:eastAsia="vi-VN"/>
        </w:rPr>
      </w:pPr>
      <w:r>
        <w:rPr>
          <w:rFonts w:asciiTheme="majorHAnsi" w:hAnsiTheme="majorHAnsi" w:cstheme="majorHAnsi"/>
          <w:color w:val="000000"/>
          <w:sz w:val="26"/>
          <w:szCs w:val="26"/>
          <w:lang w:eastAsia="vi-VN"/>
        </w:rPr>
        <w:t xml:space="preserve">  </w:t>
      </w:r>
    </w:p>
    <w:p w:rsidR="008555BA" w:rsidRDefault="009F333A" w:rsidP="00567B46">
      <w:pPr>
        <w:shd w:val="clear" w:color="auto" w:fill="FFFFFF"/>
        <w:rPr>
          <w:rFonts w:asciiTheme="majorHAnsi" w:hAnsiTheme="majorHAnsi" w:cstheme="majorHAnsi"/>
          <w:color w:val="000000"/>
          <w:sz w:val="26"/>
          <w:szCs w:val="26"/>
          <w:lang w:eastAsia="vi-VN"/>
        </w:rPr>
      </w:pPr>
      <w:r w:rsidRPr="00331872">
        <w:rPr>
          <w:b/>
          <w:noProof/>
        </w:rPr>
        <mc:AlternateContent>
          <mc:Choice Requires="wps">
            <w:drawing>
              <wp:anchor distT="0" distB="0" distL="114300" distR="114300" simplePos="0" relativeHeight="251659776" behindDoc="0" locked="0" layoutInCell="1" allowOverlap="1" wp14:anchorId="05DF9F2E" wp14:editId="6EEA52A4">
                <wp:simplePos x="0" y="0"/>
                <wp:positionH relativeFrom="column">
                  <wp:posOffset>281989</wp:posOffset>
                </wp:positionH>
                <wp:positionV relativeFrom="paragraph">
                  <wp:posOffset>8011</wp:posOffset>
                </wp:positionV>
                <wp:extent cx="324437" cy="332740"/>
                <wp:effectExtent l="0" t="0" r="19050" b="1016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37" cy="332740"/>
                        </a:xfrm>
                        <a:prstGeom prst="rect">
                          <a:avLst/>
                        </a:prstGeom>
                        <a:solidFill>
                          <a:srgbClr val="FFFFFF"/>
                        </a:solidFill>
                        <a:ln w="9525" cmpd="sng">
                          <a:solidFill>
                            <a:srgbClr val="000000"/>
                          </a:solidFill>
                          <a:miter lim="800000"/>
                          <a:headEnd/>
                          <a:tailEnd/>
                        </a:ln>
                      </wps:spPr>
                      <wps:txbx>
                        <w:txbxContent>
                          <w:p w:rsidR="000A3A86" w:rsidRPr="005853CF" w:rsidRDefault="000A3A86" w:rsidP="009F333A">
                            <w:pPr>
                              <w:jc w:val="center"/>
                              <w:rPr>
                                <w:rFonts w:ascii="Times New Roman" w:hAnsi="Times New Roman"/>
                              </w:rPr>
                            </w:pPr>
                            <w:r w:rsidRPr="005853CF">
                              <w:rPr>
                                <w:rFonts w:ascii="Times New Roman" w:hAnsi="Times New Roman"/>
                                <w:b/>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F9F2E" id="Rectangle 19" o:spid="_x0000_s1027" style="position:absolute;margin-left:22.2pt;margin-top:.65pt;width:25.55pt;height:2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">
                <v:textbox>
                  <w:txbxContent>
                    <w:p w:rsidR="000A3A86" w:rsidRPr="005853CF" w:rsidRDefault="000A3A86" w:rsidP="009F333A">
                      <w:pPr>
                        <w:jc w:val="center"/>
                        <w:rPr>
                          <w:rFonts w:ascii="Times New Roman" w:hAnsi="Times New Roman"/>
                        </w:rPr>
                      </w:pPr>
                      <w:r w:rsidRPr="005853CF">
                        <w:rPr>
                          <w:rFonts w:ascii="Times New Roman" w:hAnsi="Times New Roman"/>
                          <w:b/>
                        </w:rPr>
                        <w:t>Đ</w:t>
                      </w:r>
                    </w:p>
                  </w:txbxContent>
                </v:textbox>
              </v:rect>
            </w:pict>
          </mc:Fallback>
        </mc:AlternateContent>
      </w:r>
      <w:r>
        <w:rPr>
          <w:rFonts w:asciiTheme="majorHAnsi" w:hAnsiTheme="majorHAnsi" w:cstheme="majorHAnsi"/>
          <w:color w:val="000000"/>
          <w:sz w:val="26"/>
          <w:szCs w:val="26"/>
          <w:lang w:eastAsia="vi-VN"/>
        </w:rPr>
        <w:t xml:space="preserve">                  </w:t>
      </w:r>
      <w:r w:rsidR="00263568">
        <w:rPr>
          <w:rFonts w:asciiTheme="majorHAnsi" w:hAnsiTheme="majorHAnsi" w:cstheme="majorHAnsi"/>
          <w:color w:val="000000"/>
          <w:sz w:val="26"/>
          <w:szCs w:val="26"/>
          <w:lang w:eastAsia="vi-VN"/>
        </w:rPr>
        <w:t>3</w:t>
      </w:r>
      <w:r w:rsidR="008555BA">
        <w:rPr>
          <w:rFonts w:asciiTheme="majorHAnsi" w:hAnsiTheme="majorHAnsi" w:cstheme="majorHAnsi"/>
          <w:color w:val="000000"/>
          <w:sz w:val="26"/>
          <w:szCs w:val="26"/>
          <w:lang w:eastAsia="vi-VN"/>
        </w:rPr>
        <w:t xml:space="preserve"> hình t</w:t>
      </w:r>
      <w:r w:rsidR="00F23E3C">
        <w:rPr>
          <w:rFonts w:asciiTheme="majorHAnsi" w:hAnsiTheme="majorHAnsi" w:cstheme="majorHAnsi"/>
          <w:color w:val="000000"/>
          <w:sz w:val="26"/>
          <w:szCs w:val="26"/>
          <w:lang w:eastAsia="vi-VN"/>
        </w:rPr>
        <w:t>ứ</w:t>
      </w:r>
      <w:r w:rsidR="008555BA">
        <w:rPr>
          <w:rFonts w:asciiTheme="majorHAnsi" w:hAnsiTheme="majorHAnsi" w:cstheme="majorHAnsi"/>
          <w:color w:val="000000"/>
          <w:sz w:val="26"/>
          <w:szCs w:val="26"/>
          <w:lang w:eastAsia="vi-VN"/>
        </w:rPr>
        <w:t xml:space="preserve"> giác.</w:t>
      </w:r>
    </w:p>
    <w:p w:rsidR="00567B46" w:rsidRPr="00567B46" w:rsidRDefault="00567B46" w:rsidP="00567B46">
      <w:pPr>
        <w:shd w:val="clear" w:color="auto" w:fill="FFFFFF"/>
        <w:rPr>
          <w:rFonts w:asciiTheme="majorHAnsi" w:hAnsiTheme="majorHAnsi" w:cstheme="majorHAnsi"/>
          <w:color w:val="000000"/>
          <w:sz w:val="26"/>
          <w:szCs w:val="26"/>
          <w:lang w:eastAsia="vi-VN"/>
        </w:rPr>
      </w:pPr>
    </w:p>
    <w:p w:rsidR="008D005E" w:rsidRPr="008555BA" w:rsidRDefault="008D005E" w:rsidP="003740BA">
      <w:pPr>
        <w:spacing w:line="360" w:lineRule="auto"/>
        <w:rPr>
          <w:rFonts w:ascii="Times New Roman" w:hAnsi="Times New Roman"/>
          <w:b/>
          <w:lang w:eastAsia="vi-VN"/>
        </w:rPr>
      </w:pPr>
      <w:r w:rsidRPr="003D27BE">
        <w:rPr>
          <w:rFonts w:ascii="Times New Roman" w:hAnsi="Times New Roman"/>
          <w:b/>
          <w:u w:val="single"/>
          <w:lang w:val="fr-FR"/>
        </w:rPr>
        <w:t>Câu 4</w:t>
      </w:r>
      <w:r w:rsidRPr="003D27BE">
        <w:rPr>
          <w:rFonts w:ascii="Times New Roman" w:hAnsi="Times New Roman"/>
          <w:lang w:val="fr-FR"/>
        </w:rPr>
        <w:t>. (1 điểm)</w:t>
      </w:r>
      <w:r w:rsidR="001678B0">
        <w:rPr>
          <w:rFonts w:ascii="Times New Roman" w:hAnsi="Times New Roman"/>
          <w:lang w:val="fr-FR"/>
        </w:rPr>
        <w:t xml:space="preserve"> </w:t>
      </w:r>
      <w:r w:rsidR="003C4BEB">
        <w:rPr>
          <w:rFonts w:ascii="Times New Roman" w:hAnsi="Times New Roman"/>
          <w:color w:val="000000"/>
        </w:rPr>
        <w:t>C</w:t>
      </w:r>
      <w:r w:rsidRPr="00F45798">
        <w:rPr>
          <w:rFonts w:ascii="Times New Roman" w:hAnsi="Times New Roman"/>
          <w:color w:val="000000"/>
          <w:lang w:val="vi-VN"/>
        </w:rPr>
        <w:t xml:space="preserve">. </w:t>
      </w:r>
      <w:r w:rsidR="003C4BEB">
        <w:rPr>
          <w:rFonts w:ascii="Times New Roman" w:hAnsi="Times New Roman"/>
          <w:color w:val="000000"/>
        </w:rPr>
        <w:t>4</w:t>
      </w:r>
      <w:r w:rsidR="006A61FE">
        <w:rPr>
          <w:rFonts w:ascii="Times New Roman" w:hAnsi="Times New Roman"/>
          <w:color w:val="000000"/>
        </w:rPr>
        <w:t>5</w:t>
      </w:r>
    </w:p>
    <w:p w:rsidR="0061446B" w:rsidRDefault="008D005E" w:rsidP="00836C46">
      <w:pPr>
        <w:spacing w:line="276" w:lineRule="auto"/>
        <w:jc w:val="both"/>
        <w:rPr>
          <w:rFonts w:ascii="Times New Roman" w:hAnsi="Times New Roman"/>
        </w:rPr>
      </w:pPr>
      <w:r w:rsidRPr="003D27BE">
        <w:rPr>
          <w:rFonts w:ascii="Times New Roman" w:hAnsi="Times New Roman"/>
          <w:b/>
          <w:u w:val="single"/>
        </w:rPr>
        <w:t>Câu 5</w:t>
      </w:r>
      <w:r w:rsidR="00237B80">
        <w:rPr>
          <w:rFonts w:ascii="Times New Roman" w:hAnsi="Times New Roman"/>
        </w:rPr>
        <w:t xml:space="preserve">. (1 điểm) </w:t>
      </w:r>
      <w:r w:rsidR="00836C46" w:rsidRPr="003D27BE">
        <w:rPr>
          <w:rFonts w:ascii="Times New Roman" w:hAnsi="Times New Roman"/>
        </w:rPr>
        <w:t>Mỗi phép tính đúng 0, 25 điểm.</w:t>
      </w:r>
    </w:p>
    <w:p w:rsidR="00836C46" w:rsidRPr="003D27BE" w:rsidRDefault="00836C46" w:rsidP="00836C46">
      <w:pPr>
        <w:spacing w:line="276" w:lineRule="auto"/>
        <w:jc w:val="both"/>
        <w:rPr>
          <w:rFonts w:ascii="Times New Roman" w:hAnsi="Times New Roman"/>
          <w:b/>
        </w:rPr>
      </w:pPr>
      <w:r w:rsidRPr="003D27BE">
        <w:rPr>
          <w:rFonts w:ascii="Times New Roman" w:hAnsi="Times New Roman"/>
          <w:b/>
        </w:rPr>
        <w:t xml:space="preserve">        </w:t>
      </w:r>
      <w:r w:rsidR="006A61FE" w:rsidRPr="003D27BE">
        <w:rPr>
          <w:rFonts w:ascii="Times New Roman" w:hAnsi="Times New Roman"/>
          <w:b/>
          <w:position w:val="-50"/>
        </w:rPr>
        <w:object w:dxaOrig="48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55.5pt" o:ole="">
            <v:imagedata r:id="rId9" o:title=""/>
          </v:shape>
          <o:OLEObject Type="Embed" ProgID="Equation.3" ShapeID="_x0000_i1025" DrawAspect="Content" ObjectID="_1644928680" r:id="rId10"/>
        </w:object>
      </w:r>
      <w:r w:rsidRPr="003D27BE">
        <w:rPr>
          <w:rFonts w:ascii="Times New Roman" w:hAnsi="Times New Roman"/>
          <w:b/>
        </w:rPr>
        <w:t xml:space="preserve">                            </w:t>
      </w:r>
      <w:r w:rsidR="006A61FE" w:rsidRPr="00836C46">
        <w:rPr>
          <w:rFonts w:ascii="Times New Roman" w:hAnsi="Times New Roman"/>
          <w:b/>
          <w:position w:val="-50"/>
        </w:rPr>
        <w:object w:dxaOrig="499" w:dyaOrig="1120">
          <v:shape id="_x0000_i1026" type="#_x0000_t75" style="width:27.75pt;height:55.5pt" o:ole="">
            <v:imagedata r:id="rId11" o:title=""/>
          </v:shape>
          <o:OLEObject Type="Embed" ProgID="Equation.3" ShapeID="_x0000_i1026" DrawAspect="Content" ObjectID="_1644928681" r:id="rId12"/>
        </w:object>
      </w:r>
      <w:r w:rsidRPr="003D27BE">
        <w:rPr>
          <w:rFonts w:ascii="Times New Roman" w:hAnsi="Times New Roman"/>
          <w:b/>
        </w:rPr>
        <w:t xml:space="preserve">                              </w:t>
      </w:r>
      <w:r w:rsidR="007126E8" w:rsidRPr="003D27BE">
        <w:rPr>
          <w:rFonts w:ascii="Times New Roman" w:hAnsi="Times New Roman"/>
          <w:b/>
          <w:position w:val="-50"/>
        </w:rPr>
        <w:object w:dxaOrig="480" w:dyaOrig="1120">
          <v:shape id="_x0000_i1027" type="#_x0000_t75" style="width:23.25pt;height:55.5pt" o:ole="">
            <v:imagedata r:id="rId13" o:title=""/>
          </v:shape>
          <o:OLEObject Type="Embed" ProgID="Equation.3" ShapeID="_x0000_i1027" DrawAspect="Content" ObjectID="_1644928682" r:id="rId14"/>
        </w:object>
      </w:r>
      <w:r w:rsidRPr="003D27BE">
        <w:rPr>
          <w:rFonts w:ascii="Times New Roman" w:hAnsi="Times New Roman"/>
          <w:b/>
        </w:rPr>
        <w:t xml:space="preserve">                            </w:t>
      </w:r>
      <w:r w:rsidR="006A61FE" w:rsidRPr="003D27BE">
        <w:rPr>
          <w:rFonts w:ascii="Times New Roman" w:hAnsi="Times New Roman"/>
          <w:b/>
          <w:position w:val="-50"/>
        </w:rPr>
        <w:object w:dxaOrig="580" w:dyaOrig="1120">
          <v:shape id="_x0000_i1028" type="#_x0000_t75" style="width:29.25pt;height:55.5pt" o:ole="">
            <v:imagedata r:id="rId15" o:title=""/>
          </v:shape>
          <o:OLEObject Type="Embed" ProgID="Equation.3" ShapeID="_x0000_i1028" DrawAspect="Content" ObjectID="_1644928683" r:id="rId16"/>
        </w:object>
      </w:r>
    </w:p>
    <w:p w:rsidR="00836C46" w:rsidRDefault="00836C46" w:rsidP="008D005E">
      <w:pPr>
        <w:tabs>
          <w:tab w:val="left" w:pos="9345"/>
        </w:tabs>
        <w:spacing w:line="276" w:lineRule="auto"/>
        <w:rPr>
          <w:rFonts w:ascii="Times New Roman" w:hAnsi="Times New Roman"/>
        </w:rPr>
      </w:pPr>
    </w:p>
    <w:p w:rsidR="008D005E" w:rsidRPr="003D27BE" w:rsidRDefault="008D005E" w:rsidP="008D005E">
      <w:pPr>
        <w:tabs>
          <w:tab w:val="left" w:pos="9345"/>
        </w:tabs>
        <w:spacing w:line="276" w:lineRule="auto"/>
        <w:rPr>
          <w:rFonts w:ascii="Times New Roman" w:hAnsi="Times New Roman"/>
        </w:rPr>
      </w:pPr>
      <w:r w:rsidRPr="003D27BE">
        <w:rPr>
          <w:rFonts w:ascii="Times New Roman" w:hAnsi="Times New Roman"/>
          <w:b/>
          <w:u w:val="single"/>
        </w:rPr>
        <w:t>Câu 6</w:t>
      </w:r>
      <w:r w:rsidRPr="003D27BE">
        <w:rPr>
          <w:rFonts w:ascii="Times New Roman" w:hAnsi="Times New Roman"/>
          <w:b/>
        </w:rPr>
        <w:t xml:space="preserve">. </w:t>
      </w:r>
      <w:r w:rsidRPr="003D27BE">
        <w:rPr>
          <w:rFonts w:ascii="Times New Roman" w:hAnsi="Times New Roman"/>
        </w:rPr>
        <w:t>(1 điểm)</w:t>
      </w:r>
      <w:r w:rsidR="001678B0">
        <w:rPr>
          <w:rFonts w:ascii="Times New Roman" w:hAnsi="Times New Roman"/>
        </w:rPr>
        <w:t xml:space="preserve">  </w:t>
      </w:r>
      <w:r w:rsidRPr="003D27BE">
        <w:rPr>
          <w:rFonts w:ascii="Times New Roman" w:hAnsi="Times New Roman"/>
        </w:rPr>
        <w:t xml:space="preserve"> </w:t>
      </w:r>
      <w:r w:rsidR="00263568">
        <w:rPr>
          <w:rFonts w:ascii="Times New Roman" w:hAnsi="Times New Roman"/>
        </w:rPr>
        <w:t>7</w:t>
      </w:r>
      <w:r w:rsidR="001678B0">
        <w:rPr>
          <w:rFonts w:ascii="Times New Roman" w:hAnsi="Times New Roman"/>
        </w:rPr>
        <w:t>5 cm</w:t>
      </w:r>
    </w:p>
    <w:p w:rsidR="008D005E" w:rsidRPr="003D27BE" w:rsidRDefault="00F80F44" w:rsidP="008555BA">
      <w:pPr>
        <w:rPr>
          <w:rFonts w:ascii="Times New Roman" w:hAnsi="Times New Roman"/>
        </w:rPr>
      </w:pPr>
      <w:r w:rsidRPr="003D27BE">
        <w:rPr>
          <w:rFonts w:ascii="Times New Roman" w:hAnsi="Times New Roman"/>
          <w:b/>
          <w:u w:val="single"/>
        </w:rPr>
        <w:t xml:space="preserve">Câu </w:t>
      </w:r>
      <w:r>
        <w:rPr>
          <w:rFonts w:ascii="Times New Roman" w:hAnsi="Times New Roman"/>
          <w:b/>
          <w:u w:val="single"/>
        </w:rPr>
        <w:t>7</w:t>
      </w:r>
      <w:r w:rsidRPr="003D27BE">
        <w:rPr>
          <w:rFonts w:ascii="Times New Roman" w:hAnsi="Times New Roman"/>
          <w:b/>
        </w:rPr>
        <w:t>.</w:t>
      </w:r>
      <w:r w:rsidR="00237B80">
        <w:rPr>
          <w:rFonts w:ascii="Times New Roman" w:hAnsi="Times New Roman"/>
          <w:b/>
        </w:rPr>
        <w:t xml:space="preserve"> </w:t>
      </w:r>
      <w:r>
        <w:rPr>
          <w:rFonts w:ascii="Times New Roman" w:hAnsi="Times New Roman"/>
        </w:rPr>
        <w:t xml:space="preserve">(1 điểm) </w:t>
      </w:r>
      <w:r>
        <w:rPr>
          <w:rFonts w:ascii="Times New Roman" w:hAnsi="Times New Roman"/>
          <w:b/>
        </w:rPr>
        <w:t xml:space="preserve">  </w:t>
      </w:r>
      <w:r w:rsidR="006A61FE">
        <w:rPr>
          <w:rFonts w:ascii="Times New Roman" w:hAnsi="Times New Roman"/>
        </w:rPr>
        <w:t>B</w:t>
      </w:r>
      <w:r w:rsidRPr="00151225">
        <w:rPr>
          <w:rFonts w:ascii="Times New Roman" w:hAnsi="Times New Roman"/>
        </w:rPr>
        <w:t>.</w:t>
      </w:r>
      <w:r w:rsidR="00AD3B7F">
        <w:rPr>
          <w:rFonts w:ascii="Times New Roman" w:hAnsi="Times New Roman"/>
        </w:rPr>
        <w:t xml:space="preserve"> </w:t>
      </w:r>
      <w:r w:rsidR="006A61FE">
        <w:rPr>
          <w:rFonts w:ascii="Times New Roman" w:hAnsi="Times New Roman"/>
        </w:rPr>
        <w:t>38</w:t>
      </w:r>
    </w:p>
    <w:p w:rsidR="008D005E" w:rsidRDefault="008D005E" w:rsidP="00836C46">
      <w:pPr>
        <w:spacing w:line="276" w:lineRule="auto"/>
        <w:jc w:val="both"/>
        <w:rPr>
          <w:rFonts w:ascii="Times New Roman" w:hAnsi="Times New Roman"/>
        </w:rPr>
      </w:pPr>
      <w:r w:rsidRPr="003D27BE">
        <w:rPr>
          <w:rFonts w:ascii="Times New Roman" w:hAnsi="Times New Roman"/>
          <w:b/>
          <w:u w:val="single"/>
        </w:rPr>
        <w:t>Câu 8</w:t>
      </w:r>
      <w:r w:rsidRPr="003D27BE">
        <w:rPr>
          <w:rFonts w:ascii="Times New Roman" w:hAnsi="Times New Roman"/>
          <w:b/>
        </w:rPr>
        <w:t>.</w:t>
      </w:r>
      <w:r w:rsidRPr="003D27BE">
        <w:rPr>
          <w:rFonts w:ascii="Times New Roman" w:hAnsi="Times New Roman"/>
        </w:rPr>
        <w:t xml:space="preserve"> (1 điểm) </w:t>
      </w:r>
      <w:r w:rsidR="001678B0">
        <w:rPr>
          <w:rFonts w:ascii="Times New Roman" w:hAnsi="Times New Roman"/>
        </w:rPr>
        <w:t xml:space="preserve"> </w:t>
      </w:r>
      <w:r w:rsidR="00AD3B7F">
        <w:rPr>
          <w:rFonts w:ascii="Times New Roman" w:hAnsi="Times New Roman"/>
        </w:rPr>
        <w:t xml:space="preserve"> </w:t>
      </w:r>
      <w:r w:rsidR="00C83FED">
        <w:rPr>
          <w:rFonts w:ascii="Times New Roman" w:hAnsi="Times New Roman"/>
        </w:rPr>
        <w:t>D</w:t>
      </w:r>
      <w:r w:rsidR="00AD3B7F">
        <w:rPr>
          <w:rFonts w:ascii="Times New Roman" w:hAnsi="Times New Roman"/>
        </w:rPr>
        <w:t xml:space="preserve">. </w:t>
      </w:r>
      <w:r w:rsidR="006A61FE">
        <w:rPr>
          <w:rFonts w:ascii="Times New Roman" w:hAnsi="Times New Roman"/>
        </w:rPr>
        <w:t>78</w:t>
      </w:r>
    </w:p>
    <w:p w:rsidR="001678B0" w:rsidRPr="001678B0" w:rsidRDefault="001678B0" w:rsidP="001678B0">
      <w:pPr>
        <w:spacing w:line="276" w:lineRule="auto"/>
        <w:rPr>
          <w:rFonts w:ascii="Times New Roman" w:hAnsi="Times New Roman"/>
          <w:u w:val="single"/>
        </w:rPr>
      </w:pPr>
      <w:r w:rsidRPr="001678B0">
        <w:rPr>
          <w:rFonts w:ascii="Times New Roman" w:hAnsi="Times New Roman"/>
        </w:rPr>
        <w:t xml:space="preserve"> </w:t>
      </w:r>
      <w:r w:rsidR="003C4BEB" w:rsidRPr="003D27BE">
        <w:rPr>
          <w:rFonts w:ascii="Times New Roman" w:hAnsi="Times New Roman"/>
          <w:b/>
          <w:u w:val="single"/>
        </w:rPr>
        <w:t xml:space="preserve">Câu </w:t>
      </w:r>
      <w:r w:rsidR="003C4BEB">
        <w:rPr>
          <w:rFonts w:ascii="Times New Roman" w:hAnsi="Times New Roman"/>
          <w:b/>
          <w:u w:val="single"/>
        </w:rPr>
        <w:t>9.</w:t>
      </w:r>
      <w:r w:rsidRPr="001678B0">
        <w:rPr>
          <w:rFonts w:ascii="Times New Roman" w:hAnsi="Times New Roman"/>
        </w:rPr>
        <w:t xml:space="preserve">  </w:t>
      </w:r>
      <w:r w:rsidR="00123E92" w:rsidRPr="003D27BE">
        <w:rPr>
          <w:rFonts w:ascii="Times New Roman" w:hAnsi="Times New Roman"/>
        </w:rPr>
        <w:t xml:space="preserve">(1 điểm) </w:t>
      </w:r>
      <w:r w:rsidR="00123E92">
        <w:rPr>
          <w:rFonts w:ascii="Times New Roman" w:hAnsi="Times New Roman"/>
        </w:rPr>
        <w:t xml:space="preserve"> </w:t>
      </w:r>
      <w:r w:rsidRPr="001678B0">
        <w:rPr>
          <w:rFonts w:ascii="Times New Roman" w:hAnsi="Times New Roman"/>
        </w:rPr>
        <w:t xml:space="preserve">                            </w:t>
      </w:r>
      <w:r w:rsidR="00123E92">
        <w:rPr>
          <w:rFonts w:ascii="Times New Roman" w:hAnsi="Times New Roman"/>
        </w:rPr>
        <w:t xml:space="preserve">  </w:t>
      </w:r>
      <w:r w:rsidRPr="001678B0">
        <w:rPr>
          <w:rFonts w:ascii="Times New Roman" w:hAnsi="Times New Roman"/>
        </w:rPr>
        <w:t xml:space="preserve"> </w:t>
      </w:r>
      <w:r w:rsidRPr="001678B0">
        <w:rPr>
          <w:rFonts w:ascii="Times New Roman" w:hAnsi="Times New Roman"/>
          <w:u w:val="single"/>
        </w:rPr>
        <w:t>Bài giải</w:t>
      </w:r>
    </w:p>
    <w:p w:rsidR="001678B0" w:rsidRDefault="001678B0" w:rsidP="001678B0">
      <w:pPr>
        <w:spacing w:line="276" w:lineRule="auto"/>
        <w:rPr>
          <w:rFonts w:ascii="Times New Roman" w:hAnsi="Times New Roman"/>
        </w:rPr>
      </w:pPr>
      <w:r w:rsidRPr="003D27BE">
        <w:rPr>
          <w:rFonts w:ascii="Times New Roman" w:hAnsi="Times New Roman"/>
        </w:rPr>
        <w:t xml:space="preserve">       </w:t>
      </w:r>
      <w:r>
        <w:rPr>
          <w:rFonts w:ascii="Times New Roman" w:hAnsi="Times New Roman"/>
        </w:rPr>
        <w:t xml:space="preserve">                                      8 chục lít dầu = 80 lít dầu.</w:t>
      </w:r>
      <w:r w:rsidRPr="001678B0">
        <w:rPr>
          <w:rFonts w:ascii="Times New Roman" w:hAnsi="Times New Roman"/>
          <w:i/>
        </w:rPr>
        <w:t xml:space="preserve"> </w:t>
      </w:r>
      <w:r>
        <w:rPr>
          <w:rFonts w:ascii="Times New Roman" w:hAnsi="Times New Roman"/>
          <w:i/>
        </w:rPr>
        <w:t xml:space="preserve">             </w:t>
      </w:r>
      <w:r w:rsidRPr="003D27BE">
        <w:rPr>
          <w:rFonts w:ascii="Times New Roman" w:hAnsi="Times New Roman"/>
          <w:i/>
        </w:rPr>
        <w:t>(0,25 điểm)</w:t>
      </w:r>
    </w:p>
    <w:p w:rsidR="001678B0" w:rsidRPr="003D27BE" w:rsidRDefault="001678B0" w:rsidP="001678B0">
      <w:pPr>
        <w:spacing w:line="276" w:lineRule="auto"/>
        <w:rPr>
          <w:rFonts w:ascii="Times New Roman" w:hAnsi="Times New Roman"/>
          <w:u w:val="single"/>
        </w:rPr>
      </w:pPr>
      <w:r>
        <w:rPr>
          <w:rFonts w:ascii="Times New Roman" w:hAnsi="Times New Roman"/>
        </w:rPr>
        <w:t xml:space="preserve">                                     </w:t>
      </w:r>
      <w:r w:rsidRPr="003D27BE">
        <w:rPr>
          <w:rFonts w:ascii="Times New Roman" w:hAnsi="Times New Roman"/>
        </w:rPr>
        <w:t xml:space="preserve"> </w:t>
      </w:r>
      <w:r>
        <w:rPr>
          <w:rFonts w:ascii="Times New Roman" w:hAnsi="Times New Roman"/>
        </w:rPr>
        <w:t>Thùng</w:t>
      </w:r>
      <w:r w:rsidRPr="003D27BE">
        <w:rPr>
          <w:rFonts w:ascii="Times New Roman" w:hAnsi="Times New Roman"/>
        </w:rPr>
        <w:t xml:space="preserve"> nhỏ đựng được</w:t>
      </w:r>
      <w:r>
        <w:rPr>
          <w:rFonts w:ascii="Times New Roman" w:hAnsi="Times New Roman"/>
        </w:rPr>
        <w:t xml:space="preserve"> số lít dầu</w:t>
      </w:r>
      <w:r w:rsidRPr="003D27BE">
        <w:rPr>
          <w:rFonts w:ascii="Times New Roman" w:hAnsi="Times New Roman"/>
        </w:rPr>
        <w:t xml:space="preserve"> là</w:t>
      </w:r>
      <w:r w:rsidRPr="003D27BE">
        <w:rPr>
          <w:rFonts w:ascii="Times New Roman" w:hAnsi="Times New Roman"/>
          <w:i/>
        </w:rPr>
        <w:t>:       (0,25 điểm)</w:t>
      </w:r>
    </w:p>
    <w:p w:rsidR="001678B0" w:rsidRPr="003D27BE" w:rsidRDefault="001678B0" w:rsidP="001678B0">
      <w:pPr>
        <w:spacing w:line="276" w:lineRule="auto"/>
        <w:rPr>
          <w:rFonts w:ascii="Times New Roman" w:hAnsi="Times New Roman"/>
          <w:i/>
        </w:rPr>
      </w:pPr>
      <w:r w:rsidRPr="003D27BE">
        <w:rPr>
          <w:rFonts w:ascii="Times New Roman" w:hAnsi="Times New Roman"/>
        </w:rPr>
        <w:t xml:space="preserve">                                               </w:t>
      </w:r>
      <w:r w:rsidRPr="003D27BE">
        <w:rPr>
          <w:rFonts w:ascii="Times New Roman" w:hAnsi="Times New Roman"/>
        </w:rPr>
        <w:tab/>
      </w:r>
      <w:r w:rsidR="003C4BEB">
        <w:rPr>
          <w:rFonts w:ascii="Times New Roman" w:hAnsi="Times New Roman"/>
        </w:rPr>
        <w:t>80</w:t>
      </w:r>
      <w:r w:rsidRPr="003D27BE">
        <w:rPr>
          <w:rFonts w:ascii="Times New Roman" w:hAnsi="Times New Roman"/>
        </w:rPr>
        <w:t xml:space="preserve"> – </w:t>
      </w:r>
      <w:r>
        <w:rPr>
          <w:rFonts w:ascii="Times New Roman" w:hAnsi="Times New Roman"/>
        </w:rPr>
        <w:t xml:space="preserve">48 = </w:t>
      </w:r>
      <w:r w:rsidR="003C4BEB">
        <w:rPr>
          <w:rFonts w:ascii="Times New Roman" w:hAnsi="Times New Roman"/>
        </w:rPr>
        <w:t>32</w:t>
      </w:r>
      <w:r w:rsidRPr="003D27BE">
        <w:rPr>
          <w:rFonts w:ascii="Times New Roman" w:hAnsi="Times New Roman"/>
        </w:rPr>
        <w:t xml:space="preserve"> (</w:t>
      </w:r>
      <w:r w:rsidR="00584790">
        <w:rPr>
          <w:rFonts w:ascii="Times New Roman" w:hAnsi="Times New Roman"/>
          <w:i/>
        </w:rPr>
        <w:t>l</w:t>
      </w:r>
      <w:r w:rsidR="002C0D07">
        <w:rPr>
          <w:rFonts w:ascii="Times New Roman" w:hAnsi="Times New Roman"/>
          <w:i/>
        </w:rPr>
        <w:t xml:space="preserve"> dầu</w:t>
      </w:r>
      <w:r w:rsidRPr="003D27BE">
        <w:rPr>
          <w:rFonts w:ascii="Times New Roman" w:hAnsi="Times New Roman"/>
        </w:rPr>
        <w:t>)</w:t>
      </w:r>
      <w:r w:rsidRPr="003D27BE">
        <w:rPr>
          <w:rFonts w:ascii="Times New Roman" w:hAnsi="Times New Roman"/>
          <w:i/>
        </w:rPr>
        <w:t xml:space="preserve">         </w:t>
      </w:r>
      <w:r w:rsidR="000B27FD">
        <w:rPr>
          <w:rFonts w:ascii="Times New Roman" w:hAnsi="Times New Roman"/>
          <w:i/>
        </w:rPr>
        <w:t xml:space="preserve">       </w:t>
      </w:r>
      <w:r w:rsidRPr="003D27BE">
        <w:rPr>
          <w:rFonts w:ascii="Times New Roman" w:hAnsi="Times New Roman"/>
          <w:i/>
        </w:rPr>
        <w:t xml:space="preserve"> (0,</w:t>
      </w:r>
      <w:r>
        <w:rPr>
          <w:rFonts w:ascii="Times New Roman" w:hAnsi="Times New Roman"/>
          <w:i/>
        </w:rPr>
        <w:t>2</w:t>
      </w:r>
      <w:r w:rsidRPr="003D27BE">
        <w:rPr>
          <w:rFonts w:ascii="Times New Roman" w:hAnsi="Times New Roman"/>
          <w:i/>
        </w:rPr>
        <w:t>5 điểm)</w:t>
      </w:r>
    </w:p>
    <w:p w:rsidR="001678B0" w:rsidRDefault="001678B0" w:rsidP="008D005E">
      <w:pPr>
        <w:spacing w:line="276" w:lineRule="auto"/>
        <w:jc w:val="both"/>
        <w:rPr>
          <w:rFonts w:ascii="Times New Roman" w:hAnsi="Times New Roman"/>
          <w:b/>
          <w:u w:val="single"/>
        </w:rPr>
      </w:pPr>
      <w:r w:rsidRPr="003D27BE">
        <w:rPr>
          <w:rFonts w:ascii="Times New Roman" w:hAnsi="Times New Roman"/>
          <w:i/>
        </w:rPr>
        <w:t xml:space="preserve">                                                </w:t>
      </w:r>
      <w:r w:rsidRPr="003D27BE">
        <w:rPr>
          <w:rFonts w:ascii="Times New Roman" w:hAnsi="Times New Roman"/>
          <w:i/>
        </w:rPr>
        <w:tab/>
      </w:r>
      <w:r w:rsidRPr="003D27BE">
        <w:rPr>
          <w:rFonts w:ascii="Times New Roman" w:hAnsi="Times New Roman"/>
          <w:u w:val="single"/>
        </w:rPr>
        <w:t>Đáp số</w:t>
      </w:r>
      <w:r>
        <w:rPr>
          <w:rFonts w:ascii="Times New Roman" w:hAnsi="Times New Roman"/>
        </w:rPr>
        <w:t xml:space="preserve">: </w:t>
      </w:r>
      <w:r w:rsidR="003C4BEB">
        <w:rPr>
          <w:rFonts w:ascii="Times New Roman" w:hAnsi="Times New Roman"/>
        </w:rPr>
        <w:t>32</w:t>
      </w:r>
      <w:r w:rsidRPr="003D27BE">
        <w:rPr>
          <w:rFonts w:ascii="Times New Roman" w:hAnsi="Times New Roman"/>
        </w:rPr>
        <w:t xml:space="preserve"> </w:t>
      </w:r>
      <w:r w:rsidR="00584790">
        <w:rPr>
          <w:rFonts w:ascii="Times New Roman" w:hAnsi="Times New Roman"/>
        </w:rPr>
        <w:t xml:space="preserve"> </w:t>
      </w:r>
      <w:r w:rsidR="00584790">
        <w:rPr>
          <w:rFonts w:ascii="Times New Roman" w:hAnsi="Times New Roman"/>
          <w:i/>
        </w:rPr>
        <w:t>l</w:t>
      </w:r>
      <w:r w:rsidR="002C0D07">
        <w:rPr>
          <w:rFonts w:ascii="Times New Roman" w:hAnsi="Times New Roman"/>
          <w:i/>
        </w:rPr>
        <w:t xml:space="preserve"> dầu</w:t>
      </w:r>
      <w:r w:rsidR="002C0D07" w:rsidRPr="003D27BE">
        <w:rPr>
          <w:rFonts w:ascii="Times New Roman" w:hAnsi="Times New Roman"/>
          <w:i/>
        </w:rPr>
        <w:t xml:space="preserve"> </w:t>
      </w:r>
      <w:r w:rsidR="002C0D07">
        <w:rPr>
          <w:rFonts w:ascii="Times New Roman" w:hAnsi="Times New Roman"/>
          <w:i/>
        </w:rPr>
        <w:t xml:space="preserve">                       </w:t>
      </w:r>
      <w:r w:rsidRPr="003D27BE">
        <w:rPr>
          <w:rFonts w:ascii="Times New Roman" w:hAnsi="Times New Roman"/>
          <w:i/>
        </w:rPr>
        <w:t>(0,</w:t>
      </w:r>
      <w:r>
        <w:rPr>
          <w:rFonts w:ascii="Times New Roman" w:hAnsi="Times New Roman"/>
          <w:i/>
        </w:rPr>
        <w:t>2</w:t>
      </w:r>
      <w:r w:rsidRPr="003D27BE">
        <w:rPr>
          <w:rFonts w:ascii="Times New Roman" w:hAnsi="Times New Roman"/>
          <w:i/>
        </w:rPr>
        <w:t>5 điểm)</w:t>
      </w:r>
    </w:p>
    <w:p w:rsidR="008D005E" w:rsidRPr="001678B0" w:rsidRDefault="001678B0" w:rsidP="001678B0">
      <w:pPr>
        <w:spacing w:line="276" w:lineRule="auto"/>
        <w:rPr>
          <w:rFonts w:ascii="Times New Roman" w:hAnsi="Times New Roman"/>
          <w:i/>
        </w:rPr>
      </w:pPr>
      <w:r>
        <w:rPr>
          <w:rFonts w:ascii="Times New Roman" w:hAnsi="Times New Roman"/>
        </w:rPr>
        <w:t xml:space="preserve">                                           </w:t>
      </w:r>
    </w:p>
    <w:p w:rsidR="008D005E" w:rsidRPr="003D27BE" w:rsidRDefault="008D005E" w:rsidP="008D005E">
      <w:pPr>
        <w:spacing w:line="312" w:lineRule="auto"/>
        <w:jc w:val="both"/>
        <w:rPr>
          <w:rFonts w:ascii="Times New Roman" w:hAnsi="Times New Roman"/>
        </w:rPr>
      </w:pPr>
      <w:r w:rsidRPr="003D27BE">
        <w:rPr>
          <w:rFonts w:ascii="Times New Roman" w:hAnsi="Times New Roman"/>
          <w:b/>
          <w:u w:val="single"/>
        </w:rPr>
        <w:t>Câu 10.</w:t>
      </w:r>
      <w:r w:rsidR="002967F9">
        <w:rPr>
          <w:rFonts w:ascii="Times New Roman" w:hAnsi="Times New Roman"/>
        </w:rPr>
        <w:t xml:space="preserve"> (1 điểm)           </w:t>
      </w:r>
      <w:r w:rsidRPr="003D27BE">
        <w:rPr>
          <w:rFonts w:ascii="Times New Roman" w:hAnsi="Times New Roman"/>
        </w:rPr>
        <w:t xml:space="preserve">    </w:t>
      </w:r>
      <w:r w:rsidRPr="003D27BE">
        <w:rPr>
          <w:rFonts w:ascii="Times New Roman" w:hAnsi="Times New Roman"/>
          <w:u w:val="single"/>
        </w:rPr>
        <w:t>Bài giải</w:t>
      </w:r>
    </w:p>
    <w:p w:rsidR="00055CF4" w:rsidRDefault="008D005E" w:rsidP="00ED79A7">
      <w:pPr>
        <w:spacing w:line="276" w:lineRule="auto"/>
        <w:rPr>
          <w:rFonts w:ascii="Times New Roman" w:hAnsi="Times New Roman"/>
          <w:i/>
        </w:rPr>
      </w:pPr>
      <w:r w:rsidRPr="003D27BE">
        <w:rPr>
          <w:rFonts w:ascii="Times New Roman" w:hAnsi="Times New Roman"/>
        </w:rPr>
        <w:t xml:space="preserve">  </w:t>
      </w:r>
      <w:r w:rsidR="002967F9">
        <w:rPr>
          <w:rFonts w:ascii="Times New Roman" w:hAnsi="Times New Roman"/>
        </w:rPr>
        <w:t>Số bé nhất có hai chữ số</w:t>
      </w:r>
      <w:r w:rsidR="006A61FE">
        <w:rPr>
          <w:rFonts w:ascii="Times New Roman" w:hAnsi="Times New Roman"/>
        </w:rPr>
        <w:t xml:space="preserve"> giống nhau</w:t>
      </w:r>
      <w:r w:rsidR="002967F9">
        <w:rPr>
          <w:rFonts w:ascii="Times New Roman" w:hAnsi="Times New Roman"/>
        </w:rPr>
        <w:t xml:space="preserve"> </w:t>
      </w:r>
      <w:r w:rsidR="00ED79A7">
        <w:rPr>
          <w:rFonts w:ascii="Times New Roman" w:hAnsi="Times New Roman"/>
        </w:rPr>
        <w:t>là</w:t>
      </w:r>
      <w:r w:rsidRPr="003D27BE">
        <w:rPr>
          <w:rFonts w:ascii="Times New Roman" w:hAnsi="Times New Roman"/>
        </w:rPr>
        <w:t xml:space="preserve"> 1</w:t>
      </w:r>
      <w:r w:rsidR="006A61FE">
        <w:rPr>
          <w:rFonts w:ascii="Times New Roman" w:hAnsi="Times New Roman"/>
        </w:rPr>
        <w:t>1</w:t>
      </w:r>
      <w:r w:rsidR="00ED79A7">
        <w:rPr>
          <w:rFonts w:ascii="Times New Roman" w:hAnsi="Times New Roman"/>
        </w:rPr>
        <w:t xml:space="preserve">. Vậy hiệu của hai số là11  </w:t>
      </w:r>
      <w:r w:rsidR="002967F9">
        <w:rPr>
          <w:rFonts w:ascii="Times New Roman" w:hAnsi="Times New Roman"/>
        </w:rPr>
        <w:t xml:space="preserve"> </w:t>
      </w:r>
      <w:r w:rsidRPr="003D27BE">
        <w:rPr>
          <w:rFonts w:ascii="Times New Roman" w:hAnsi="Times New Roman"/>
          <w:i/>
        </w:rPr>
        <w:t>(0,25 điểm)</w:t>
      </w:r>
    </w:p>
    <w:p w:rsidR="008D005E" w:rsidRPr="00ED79A7" w:rsidRDefault="008D005E" w:rsidP="00ED79A7">
      <w:pPr>
        <w:spacing w:line="276" w:lineRule="auto"/>
        <w:rPr>
          <w:rFonts w:ascii="Times New Roman" w:hAnsi="Times New Roman"/>
          <w:u w:val="single"/>
        </w:rPr>
      </w:pPr>
      <w:r w:rsidRPr="003D27BE">
        <w:rPr>
          <w:rFonts w:ascii="Times New Roman" w:hAnsi="Times New Roman"/>
        </w:rPr>
        <w:t xml:space="preserve">Số </w:t>
      </w:r>
      <w:r w:rsidR="002967F9">
        <w:rPr>
          <w:rFonts w:ascii="Times New Roman" w:hAnsi="Times New Roman"/>
        </w:rPr>
        <w:t xml:space="preserve">tròn </w:t>
      </w:r>
      <w:r w:rsidR="00ED79A7">
        <w:rPr>
          <w:rFonts w:ascii="Times New Roman" w:hAnsi="Times New Roman"/>
        </w:rPr>
        <w:t xml:space="preserve">chục lớn nhất có hai chữ số là </w:t>
      </w:r>
      <w:r w:rsidR="002967F9">
        <w:rPr>
          <w:rFonts w:ascii="Times New Roman" w:hAnsi="Times New Roman"/>
        </w:rPr>
        <w:t>90</w:t>
      </w:r>
      <w:r w:rsidR="00ED79A7">
        <w:rPr>
          <w:rFonts w:ascii="Times New Roman" w:hAnsi="Times New Roman"/>
        </w:rPr>
        <w:t>. Vậy số bị trừ là 90</w:t>
      </w:r>
      <w:r w:rsidR="002967F9">
        <w:rPr>
          <w:rFonts w:ascii="Times New Roman" w:hAnsi="Times New Roman"/>
        </w:rPr>
        <w:t xml:space="preserve">    </w:t>
      </w:r>
      <w:r w:rsidR="00055CF4">
        <w:rPr>
          <w:rFonts w:ascii="Times New Roman" w:hAnsi="Times New Roman"/>
        </w:rPr>
        <w:t xml:space="preserve">             </w:t>
      </w:r>
      <w:r w:rsidRPr="003D27BE">
        <w:rPr>
          <w:rFonts w:ascii="Times New Roman" w:hAnsi="Times New Roman"/>
          <w:i/>
        </w:rPr>
        <w:t>(0,25 điểm)</w:t>
      </w:r>
    </w:p>
    <w:p w:rsidR="00DD5352" w:rsidRDefault="008D005E" w:rsidP="00DD5352">
      <w:pPr>
        <w:spacing w:line="312" w:lineRule="auto"/>
        <w:ind w:firstLine="720"/>
        <w:jc w:val="both"/>
        <w:rPr>
          <w:rFonts w:ascii="Times New Roman" w:hAnsi="Times New Roman"/>
        </w:rPr>
      </w:pPr>
      <w:r w:rsidRPr="003D27BE">
        <w:rPr>
          <w:rFonts w:ascii="Times New Roman" w:hAnsi="Times New Roman"/>
        </w:rPr>
        <w:t xml:space="preserve">                               Số </w:t>
      </w:r>
      <w:r w:rsidR="002967F9">
        <w:rPr>
          <w:rFonts w:ascii="Times New Roman" w:hAnsi="Times New Roman"/>
        </w:rPr>
        <w:t xml:space="preserve">trừ </w:t>
      </w:r>
      <w:r w:rsidRPr="003D27BE">
        <w:rPr>
          <w:rFonts w:ascii="Times New Roman" w:hAnsi="Times New Roman"/>
        </w:rPr>
        <w:t xml:space="preserve"> là:    </w:t>
      </w:r>
      <w:r w:rsidR="006A61FE">
        <w:rPr>
          <w:rFonts w:ascii="Times New Roman" w:hAnsi="Times New Roman"/>
        </w:rPr>
        <w:t>90 – 11 = 79</w:t>
      </w:r>
      <w:r w:rsidRPr="003D27BE">
        <w:rPr>
          <w:rFonts w:ascii="Times New Roman" w:hAnsi="Times New Roman"/>
        </w:rPr>
        <w:t xml:space="preserve">       </w:t>
      </w:r>
      <w:r w:rsidR="002967F9">
        <w:rPr>
          <w:rFonts w:ascii="Times New Roman" w:hAnsi="Times New Roman"/>
        </w:rPr>
        <w:t xml:space="preserve">      </w:t>
      </w:r>
      <w:r w:rsidR="006A61FE">
        <w:rPr>
          <w:rFonts w:ascii="Times New Roman" w:hAnsi="Times New Roman"/>
        </w:rPr>
        <w:t xml:space="preserve">           </w:t>
      </w:r>
      <w:r w:rsidR="002967F9">
        <w:rPr>
          <w:rFonts w:ascii="Times New Roman" w:hAnsi="Times New Roman"/>
        </w:rPr>
        <w:t xml:space="preserve"> </w:t>
      </w:r>
      <w:r w:rsidRPr="003D27BE">
        <w:rPr>
          <w:rFonts w:ascii="Times New Roman" w:hAnsi="Times New Roman"/>
        </w:rPr>
        <w:t xml:space="preserve"> </w:t>
      </w:r>
      <w:r w:rsidR="006A61FE">
        <w:rPr>
          <w:rFonts w:ascii="Times New Roman" w:hAnsi="Times New Roman"/>
        </w:rPr>
        <w:t xml:space="preserve">       </w:t>
      </w:r>
      <w:r w:rsidRPr="003D27BE">
        <w:rPr>
          <w:rFonts w:ascii="Times New Roman" w:hAnsi="Times New Roman"/>
          <w:i/>
        </w:rPr>
        <w:t>(0,</w:t>
      </w:r>
      <w:r w:rsidR="00055CF4">
        <w:rPr>
          <w:rFonts w:ascii="Times New Roman" w:hAnsi="Times New Roman"/>
          <w:i/>
        </w:rPr>
        <w:t>2</w:t>
      </w:r>
      <w:r w:rsidRPr="003D27BE">
        <w:rPr>
          <w:rFonts w:ascii="Times New Roman" w:hAnsi="Times New Roman"/>
          <w:i/>
        </w:rPr>
        <w:t>5 điểm)</w:t>
      </w:r>
    </w:p>
    <w:p w:rsidR="008D005E" w:rsidRPr="008555BA" w:rsidRDefault="00DD5352" w:rsidP="00DD5352">
      <w:pPr>
        <w:spacing w:line="312" w:lineRule="auto"/>
        <w:jc w:val="both"/>
        <w:rPr>
          <w:rFonts w:ascii="Times New Roman" w:hAnsi="Times New Roman"/>
        </w:rPr>
      </w:pPr>
      <w:r>
        <w:rPr>
          <w:rFonts w:ascii="Times New Roman" w:hAnsi="Times New Roman"/>
        </w:rPr>
        <w:t xml:space="preserve">                                                             </w:t>
      </w:r>
      <w:r w:rsidR="008D005E" w:rsidRPr="003D27BE">
        <w:rPr>
          <w:rFonts w:ascii="Times New Roman" w:hAnsi="Times New Roman"/>
        </w:rPr>
        <w:t xml:space="preserve">Đáp số: </w:t>
      </w:r>
      <w:r w:rsidR="006A61FE">
        <w:rPr>
          <w:rFonts w:ascii="Times New Roman" w:hAnsi="Times New Roman"/>
        </w:rPr>
        <w:t>79</w:t>
      </w:r>
      <w:r w:rsidR="002967F9">
        <w:rPr>
          <w:rFonts w:ascii="Times New Roman" w:hAnsi="Times New Roman"/>
        </w:rPr>
        <w:t xml:space="preserve">       </w:t>
      </w:r>
      <w:r w:rsidR="00055CF4">
        <w:rPr>
          <w:rFonts w:ascii="Times New Roman" w:hAnsi="Times New Roman"/>
        </w:rPr>
        <w:t xml:space="preserve">                            </w:t>
      </w:r>
      <w:r w:rsidR="00055CF4" w:rsidRPr="003D27BE">
        <w:rPr>
          <w:rFonts w:ascii="Times New Roman" w:hAnsi="Times New Roman"/>
          <w:i/>
        </w:rPr>
        <w:t>(0,</w:t>
      </w:r>
      <w:r w:rsidR="00055CF4">
        <w:rPr>
          <w:rFonts w:ascii="Times New Roman" w:hAnsi="Times New Roman"/>
          <w:i/>
        </w:rPr>
        <w:t>2</w:t>
      </w:r>
      <w:r w:rsidR="00055CF4" w:rsidRPr="003D27BE">
        <w:rPr>
          <w:rFonts w:ascii="Times New Roman" w:hAnsi="Times New Roman"/>
          <w:i/>
        </w:rPr>
        <w:t>5 điểm)</w:t>
      </w:r>
      <w:r w:rsidR="002967F9">
        <w:rPr>
          <w:rFonts w:ascii="Times New Roman" w:hAnsi="Times New Roman"/>
        </w:rPr>
        <w:t xml:space="preserve">              </w:t>
      </w:r>
    </w:p>
    <w:p w:rsidR="00DD5352" w:rsidRDefault="00DD5352" w:rsidP="008D005E">
      <w:pPr>
        <w:tabs>
          <w:tab w:val="left" w:pos="3969"/>
        </w:tabs>
        <w:spacing w:line="312" w:lineRule="auto"/>
        <w:rPr>
          <w:rFonts w:ascii="Times New Roman" w:hAnsi="Times New Roman"/>
          <w:sz w:val="26"/>
          <w:szCs w:val="26"/>
        </w:rPr>
      </w:pPr>
    </w:p>
    <w:p w:rsidR="00DD5352" w:rsidRDefault="00DD5352" w:rsidP="008D005E">
      <w:pPr>
        <w:tabs>
          <w:tab w:val="left" w:pos="3969"/>
        </w:tabs>
        <w:spacing w:line="312" w:lineRule="auto"/>
        <w:rPr>
          <w:rFonts w:ascii="Times New Roman" w:hAnsi="Times New Roman"/>
          <w:sz w:val="26"/>
          <w:szCs w:val="26"/>
        </w:rPr>
      </w:pPr>
    </w:p>
    <w:p w:rsidR="00EF72A4" w:rsidRDefault="00EF72A4" w:rsidP="008D005E">
      <w:pPr>
        <w:tabs>
          <w:tab w:val="left" w:pos="3969"/>
        </w:tabs>
        <w:spacing w:line="312" w:lineRule="auto"/>
        <w:rPr>
          <w:rFonts w:ascii="Times New Roman" w:hAnsi="Times New Roman"/>
          <w:sz w:val="26"/>
          <w:szCs w:val="26"/>
        </w:rPr>
      </w:pPr>
    </w:p>
    <w:p w:rsidR="006A61FE" w:rsidRDefault="006A61FE" w:rsidP="008D005E">
      <w:pPr>
        <w:tabs>
          <w:tab w:val="left" w:pos="3969"/>
        </w:tabs>
        <w:spacing w:line="312" w:lineRule="auto"/>
        <w:rPr>
          <w:rFonts w:ascii="Times New Roman" w:hAnsi="Times New Roman"/>
          <w:sz w:val="26"/>
          <w:szCs w:val="26"/>
        </w:rPr>
      </w:pPr>
    </w:p>
    <w:p w:rsidR="00C56B65" w:rsidRDefault="00C56B65" w:rsidP="008D005E">
      <w:pPr>
        <w:tabs>
          <w:tab w:val="left" w:pos="3969"/>
        </w:tabs>
        <w:spacing w:line="312" w:lineRule="auto"/>
        <w:rPr>
          <w:rFonts w:ascii="Times New Roman" w:hAnsi="Times New Roman"/>
          <w:sz w:val="26"/>
          <w:szCs w:val="26"/>
        </w:rPr>
      </w:pPr>
    </w:p>
    <w:p w:rsidR="00C56B65" w:rsidRDefault="00C56B65" w:rsidP="008D005E">
      <w:pPr>
        <w:tabs>
          <w:tab w:val="left" w:pos="3969"/>
        </w:tabs>
        <w:spacing w:line="312" w:lineRule="auto"/>
        <w:rPr>
          <w:rFonts w:ascii="Times New Roman" w:hAnsi="Times New Roman"/>
          <w:sz w:val="26"/>
          <w:szCs w:val="26"/>
        </w:rPr>
      </w:pPr>
    </w:p>
    <w:p w:rsidR="0087765F" w:rsidRDefault="0087765F" w:rsidP="008D005E">
      <w:pPr>
        <w:tabs>
          <w:tab w:val="left" w:pos="3969"/>
        </w:tabs>
        <w:spacing w:line="312" w:lineRule="auto"/>
        <w:rPr>
          <w:rFonts w:ascii="Times New Roman" w:hAnsi="Times New Roman"/>
          <w:sz w:val="26"/>
          <w:szCs w:val="26"/>
        </w:rPr>
      </w:pPr>
    </w:p>
    <w:p w:rsidR="00DD5352" w:rsidRDefault="00DD5352" w:rsidP="008D005E">
      <w:pPr>
        <w:tabs>
          <w:tab w:val="left" w:pos="3969"/>
        </w:tabs>
        <w:spacing w:line="312" w:lineRule="auto"/>
        <w:rPr>
          <w:rFonts w:ascii="Times New Roman" w:hAnsi="Times New Roman"/>
          <w:sz w:val="26"/>
          <w:szCs w:val="26"/>
        </w:rPr>
      </w:pPr>
    </w:p>
    <w:p w:rsidR="008D005E" w:rsidRPr="003D27BE" w:rsidRDefault="008D005E" w:rsidP="008D005E">
      <w:pPr>
        <w:tabs>
          <w:tab w:val="left" w:pos="3969"/>
        </w:tabs>
        <w:spacing w:line="312" w:lineRule="auto"/>
        <w:rPr>
          <w:rFonts w:ascii="Times New Roman" w:hAnsi="Times New Roman"/>
          <w:sz w:val="26"/>
          <w:szCs w:val="26"/>
        </w:rPr>
      </w:pPr>
      <w:r w:rsidRPr="003D27BE">
        <w:rPr>
          <w:rFonts w:ascii="Times New Roman" w:hAnsi="Times New Roman"/>
          <w:sz w:val="26"/>
          <w:szCs w:val="26"/>
        </w:rPr>
        <w:t>PHÒNG GIÁO DỤC ĐÀO T</w:t>
      </w:r>
      <w:r>
        <w:rPr>
          <w:rFonts w:ascii="Times New Roman" w:hAnsi="Times New Roman"/>
          <w:sz w:val="26"/>
          <w:szCs w:val="26"/>
        </w:rPr>
        <w:t>Ạ</w:t>
      </w:r>
      <w:r w:rsidRPr="003D27BE">
        <w:rPr>
          <w:rFonts w:ascii="Times New Roman" w:hAnsi="Times New Roman"/>
          <w:sz w:val="26"/>
          <w:szCs w:val="26"/>
        </w:rPr>
        <w:t>O BUÔN HỒ</w:t>
      </w:r>
    </w:p>
    <w:p w:rsidR="008D005E" w:rsidRPr="00EF72A4" w:rsidRDefault="008D005E" w:rsidP="008D005E">
      <w:pPr>
        <w:tabs>
          <w:tab w:val="left" w:pos="3969"/>
        </w:tabs>
        <w:spacing w:line="312" w:lineRule="auto"/>
        <w:rPr>
          <w:rFonts w:ascii="Times New Roman" w:hAnsi="Times New Roman"/>
          <w:b/>
          <w:sz w:val="26"/>
          <w:szCs w:val="26"/>
        </w:rPr>
      </w:pPr>
      <w:r w:rsidRPr="00EF72A4">
        <w:rPr>
          <w:rFonts w:ascii="Times New Roman" w:hAnsi="Times New Roman"/>
          <w:b/>
          <w:sz w:val="26"/>
          <w:szCs w:val="26"/>
        </w:rPr>
        <w:t>TRƯỜNG TIỂU HỌC QUANG TRUNG</w:t>
      </w:r>
    </w:p>
    <w:p w:rsidR="008D005E" w:rsidRPr="003D27BE" w:rsidRDefault="008D005E" w:rsidP="008D005E">
      <w:pPr>
        <w:pStyle w:val="ListParagraph"/>
        <w:spacing w:line="240" w:lineRule="auto"/>
        <w:ind w:left="0"/>
        <w:jc w:val="center"/>
        <w:rPr>
          <w:rFonts w:ascii="Times New Roman" w:hAnsi="Times New Roman"/>
          <w:b/>
          <w:sz w:val="28"/>
          <w:szCs w:val="28"/>
          <w:lang w:val="nl-NL"/>
        </w:rPr>
      </w:pPr>
      <w:r w:rsidRPr="003D27BE">
        <w:rPr>
          <w:rFonts w:ascii="Times New Roman" w:hAnsi="Times New Roman"/>
          <w:b/>
          <w:sz w:val="28"/>
          <w:szCs w:val="28"/>
          <w:lang w:val="nl-NL"/>
        </w:rPr>
        <w:t>MA TRẬN ĐỀ KIỂ</w:t>
      </w:r>
      <w:r w:rsidR="00237B80">
        <w:rPr>
          <w:rFonts w:ascii="Times New Roman" w:hAnsi="Times New Roman"/>
          <w:b/>
          <w:sz w:val="28"/>
          <w:szCs w:val="28"/>
          <w:lang w:val="nl-NL"/>
        </w:rPr>
        <w:t xml:space="preserve">M TRA CUỐI KÌ I MÔN TIẾNG VIỆT </w:t>
      </w:r>
      <w:r w:rsidRPr="003D27BE">
        <w:rPr>
          <w:rFonts w:ascii="Times New Roman" w:hAnsi="Times New Roman"/>
          <w:b/>
          <w:sz w:val="28"/>
          <w:szCs w:val="28"/>
          <w:lang w:val="nl-NL"/>
        </w:rPr>
        <w:t>LỚP 2</w:t>
      </w:r>
    </w:p>
    <w:p w:rsidR="008D005E" w:rsidRPr="003D27BE" w:rsidRDefault="008D005E" w:rsidP="008D005E">
      <w:pPr>
        <w:pStyle w:val="ListParagraph"/>
        <w:spacing w:line="240" w:lineRule="auto"/>
        <w:ind w:left="1080"/>
        <w:jc w:val="center"/>
        <w:rPr>
          <w:rFonts w:ascii="Times New Roman" w:hAnsi="Times New Roman"/>
          <w:b/>
          <w:sz w:val="28"/>
          <w:szCs w:val="28"/>
          <w:lang w:val="fr-FR"/>
        </w:rPr>
      </w:pPr>
      <w:r w:rsidRPr="003D27BE">
        <w:rPr>
          <w:rFonts w:ascii="Times New Roman" w:hAnsi="Times New Roman"/>
          <w:b/>
          <w:sz w:val="28"/>
          <w:szCs w:val="28"/>
          <w:lang w:val="fr-FR"/>
        </w:rPr>
        <w:t>Năm học : 201</w:t>
      </w:r>
      <w:r w:rsidR="00EF72A4">
        <w:rPr>
          <w:rFonts w:ascii="Times New Roman" w:hAnsi="Times New Roman"/>
          <w:b/>
          <w:sz w:val="28"/>
          <w:szCs w:val="28"/>
          <w:lang w:val="fr-FR"/>
        </w:rPr>
        <w:t>9</w:t>
      </w:r>
      <w:r w:rsidRPr="003D27BE">
        <w:rPr>
          <w:rFonts w:ascii="Times New Roman" w:hAnsi="Times New Roman"/>
          <w:b/>
          <w:sz w:val="28"/>
          <w:szCs w:val="28"/>
          <w:lang w:val="fr-FR"/>
        </w:rPr>
        <w:t xml:space="preserve"> – 20</w:t>
      </w:r>
      <w:r w:rsidR="00EF72A4">
        <w:rPr>
          <w:rFonts w:ascii="Times New Roman" w:hAnsi="Times New Roman"/>
          <w:b/>
          <w:sz w:val="28"/>
          <w:szCs w:val="28"/>
          <w:lang w:val="fr-FR"/>
        </w:rPr>
        <w:t>20</w:t>
      </w:r>
    </w:p>
    <w:tbl>
      <w:tblPr>
        <w:tblW w:w="10802" w:type="dxa"/>
        <w:tblInd w:w="-372" w:type="dxa"/>
        <w:tblLayout w:type="fixed"/>
        <w:tblLook w:val="0000" w:firstRow="0" w:lastRow="0" w:firstColumn="0" w:lastColumn="0" w:noHBand="0" w:noVBand="0"/>
      </w:tblPr>
      <w:tblGrid>
        <w:gridCol w:w="2465"/>
        <w:gridCol w:w="987"/>
        <w:gridCol w:w="898"/>
        <w:gridCol w:w="611"/>
        <w:gridCol w:w="881"/>
        <w:gridCol w:w="710"/>
        <w:gridCol w:w="707"/>
        <w:gridCol w:w="568"/>
        <w:gridCol w:w="707"/>
        <w:gridCol w:w="710"/>
        <w:gridCol w:w="851"/>
        <w:gridCol w:w="707"/>
      </w:tblGrid>
      <w:tr w:rsidR="008D005E" w:rsidRPr="003D27BE" w:rsidTr="00105495">
        <w:trPr>
          <w:trHeight w:val="567"/>
        </w:trPr>
        <w:tc>
          <w:tcPr>
            <w:tcW w:w="2465" w:type="dxa"/>
            <w:vMerge w:val="restart"/>
            <w:tcBorders>
              <w:top w:val="single" w:sz="4" w:space="0" w:color="auto"/>
              <w:left w:val="single" w:sz="4" w:space="0" w:color="auto"/>
              <w:right w:val="single" w:sz="4" w:space="0" w:color="auto"/>
            </w:tcBorders>
            <w:vAlign w:val="center"/>
          </w:tcPr>
          <w:p w:rsidR="008D005E" w:rsidRPr="003D27BE" w:rsidRDefault="008D005E" w:rsidP="00105495">
            <w:pPr>
              <w:jc w:val="center"/>
              <w:rPr>
                <w:rFonts w:ascii="Times New Roman" w:hAnsi="Times New Roman"/>
                <w:lang w:val="fr-FR"/>
              </w:rPr>
            </w:pPr>
            <w:r w:rsidRPr="003D27BE">
              <w:rPr>
                <w:rFonts w:ascii="Times New Roman" w:hAnsi="Times New Roman"/>
                <w:lang w:val="fr-FR"/>
              </w:rPr>
              <w:t xml:space="preserve">Mạch kiến thức, </w:t>
            </w:r>
          </w:p>
          <w:p w:rsidR="008D005E" w:rsidRPr="003D27BE" w:rsidRDefault="008D005E" w:rsidP="00105495">
            <w:pPr>
              <w:jc w:val="center"/>
              <w:rPr>
                <w:rFonts w:ascii="Times New Roman" w:hAnsi="Times New Roman"/>
                <w:vertAlign w:val="superscript"/>
                <w:lang w:val="fr-FR"/>
              </w:rPr>
            </w:pPr>
            <w:r w:rsidRPr="003D27BE">
              <w:rPr>
                <w:rFonts w:ascii="Times New Roman" w:hAnsi="Times New Roman"/>
                <w:lang w:val="fr-FR"/>
              </w:rPr>
              <w:t>kĩ năng</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rsidR="008D005E" w:rsidRPr="003D27BE" w:rsidRDefault="008D005E" w:rsidP="00105495">
            <w:pPr>
              <w:jc w:val="center"/>
              <w:rPr>
                <w:rFonts w:ascii="Times New Roman" w:hAnsi="Times New Roman"/>
                <w:lang w:val="fr-FR"/>
              </w:rPr>
            </w:pPr>
            <w:r w:rsidRPr="003D27BE">
              <w:rPr>
                <w:rFonts w:ascii="Times New Roman" w:hAnsi="Times New Roman"/>
                <w:lang w:val="fr-FR"/>
              </w:rPr>
              <w:t>Số câu và số điểm</w:t>
            </w:r>
          </w:p>
        </w:tc>
        <w:tc>
          <w:tcPr>
            <w:tcW w:w="1509" w:type="dxa"/>
            <w:gridSpan w:val="2"/>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eastAsia="TimesNewRomanPS-BoldMT" w:hAnsi="Times New Roman"/>
                <w:b/>
              </w:rPr>
            </w:pPr>
            <w:r w:rsidRPr="003D27BE">
              <w:rPr>
                <w:rFonts w:ascii="Times New Roman" w:eastAsia="TimesNewRomanPS-BoldMT" w:hAnsi="Times New Roman"/>
                <w:b/>
              </w:rPr>
              <w:t>Mức 1</w:t>
            </w:r>
          </w:p>
        </w:tc>
        <w:tc>
          <w:tcPr>
            <w:tcW w:w="1591" w:type="dxa"/>
            <w:gridSpan w:val="2"/>
            <w:tcBorders>
              <w:top w:val="single" w:sz="4" w:space="0" w:color="auto"/>
              <w:left w:val="nil"/>
              <w:bottom w:val="single" w:sz="4" w:space="0" w:color="auto"/>
              <w:right w:val="single" w:sz="4" w:space="0" w:color="auto"/>
            </w:tcBorders>
            <w:vAlign w:val="center"/>
          </w:tcPr>
          <w:p w:rsidR="008D005E" w:rsidRPr="003D27BE" w:rsidRDefault="008D005E" w:rsidP="00105495">
            <w:pPr>
              <w:ind w:left="-109"/>
              <w:jc w:val="center"/>
              <w:rPr>
                <w:rFonts w:ascii="Times New Roman" w:eastAsia="TimesNewRomanPS-BoldMT" w:hAnsi="Times New Roman"/>
                <w:b/>
                <w:lang w:val="sv-SE"/>
              </w:rPr>
            </w:pPr>
            <w:r w:rsidRPr="003D27BE">
              <w:rPr>
                <w:rFonts w:ascii="Times New Roman" w:eastAsia="TimesNewRomanPS-BoldMT" w:hAnsi="Times New Roman"/>
                <w:b/>
              </w:rPr>
              <w:t>Mức 2</w:t>
            </w:r>
          </w:p>
        </w:tc>
        <w:tc>
          <w:tcPr>
            <w:tcW w:w="1275" w:type="dxa"/>
            <w:gridSpan w:val="2"/>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rPr>
            </w:pPr>
            <w:r w:rsidRPr="003D27BE">
              <w:rPr>
                <w:rFonts w:ascii="Times New Roman" w:hAnsi="Times New Roman"/>
                <w:b/>
              </w:rPr>
              <w:t>Mức 3</w:t>
            </w:r>
          </w:p>
        </w:tc>
        <w:tc>
          <w:tcPr>
            <w:tcW w:w="1417" w:type="dxa"/>
            <w:gridSpan w:val="2"/>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rPr>
            </w:pPr>
            <w:r w:rsidRPr="003D27BE">
              <w:rPr>
                <w:rFonts w:ascii="Times New Roman" w:hAnsi="Times New Roman"/>
                <w:b/>
              </w:rPr>
              <w:t>Mức 4</w:t>
            </w:r>
          </w:p>
        </w:tc>
        <w:tc>
          <w:tcPr>
            <w:tcW w:w="1558" w:type="dxa"/>
            <w:gridSpan w:val="2"/>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rPr>
            </w:pPr>
            <w:r w:rsidRPr="003D27BE">
              <w:rPr>
                <w:rFonts w:ascii="Times New Roman" w:hAnsi="Times New Roman"/>
              </w:rPr>
              <w:t>Tổng</w:t>
            </w:r>
          </w:p>
        </w:tc>
      </w:tr>
      <w:tr w:rsidR="008D005E" w:rsidRPr="003D27BE" w:rsidTr="00105495">
        <w:trPr>
          <w:trHeight w:val="611"/>
        </w:trPr>
        <w:tc>
          <w:tcPr>
            <w:tcW w:w="2465" w:type="dxa"/>
            <w:vMerge/>
            <w:tcBorders>
              <w:left w:val="single" w:sz="4" w:space="0" w:color="auto"/>
              <w:bottom w:val="single" w:sz="4" w:space="0" w:color="auto"/>
              <w:right w:val="single" w:sz="4" w:space="0" w:color="auto"/>
            </w:tcBorders>
            <w:vAlign w:val="center"/>
          </w:tcPr>
          <w:p w:rsidR="008D005E" w:rsidRPr="003D27BE" w:rsidRDefault="008D005E" w:rsidP="00105495">
            <w:pPr>
              <w:jc w:val="center"/>
              <w:rPr>
                <w:rFonts w:ascii="Times New Roman" w:hAnsi="Times New Roman"/>
              </w:rPr>
            </w:pPr>
          </w:p>
        </w:tc>
        <w:tc>
          <w:tcPr>
            <w:tcW w:w="987" w:type="dxa"/>
            <w:vMerge/>
            <w:tcBorders>
              <w:top w:val="single" w:sz="4" w:space="0" w:color="auto"/>
              <w:left w:val="single" w:sz="4" w:space="0" w:color="auto"/>
              <w:bottom w:val="single" w:sz="4" w:space="0" w:color="auto"/>
              <w:right w:val="single" w:sz="4" w:space="0" w:color="auto"/>
            </w:tcBorders>
            <w:vAlign w:val="center"/>
          </w:tcPr>
          <w:p w:rsidR="008D005E" w:rsidRPr="003D27BE" w:rsidRDefault="008D005E" w:rsidP="00105495">
            <w:pPr>
              <w:jc w:val="center"/>
              <w:rPr>
                <w:rFonts w:ascii="Times New Roman" w:hAnsi="Times New Roman"/>
              </w:rPr>
            </w:pPr>
          </w:p>
        </w:tc>
        <w:tc>
          <w:tcPr>
            <w:tcW w:w="898"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rPr>
            </w:pPr>
            <w:r w:rsidRPr="003D27BE">
              <w:rPr>
                <w:rFonts w:ascii="Times New Roman" w:hAnsi="Times New Roman"/>
              </w:rPr>
              <w:t>TN</w:t>
            </w:r>
          </w:p>
          <w:p w:rsidR="008D005E" w:rsidRPr="003D27BE" w:rsidRDefault="008D005E" w:rsidP="00105495">
            <w:pPr>
              <w:jc w:val="center"/>
              <w:rPr>
                <w:rFonts w:ascii="Times New Roman" w:hAnsi="Times New Roman"/>
              </w:rPr>
            </w:pPr>
            <w:r w:rsidRPr="003D27BE">
              <w:rPr>
                <w:rFonts w:ascii="Times New Roman" w:hAnsi="Times New Roman"/>
              </w:rPr>
              <w:t>KQ</w:t>
            </w:r>
          </w:p>
        </w:tc>
        <w:tc>
          <w:tcPr>
            <w:tcW w:w="611"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rPr>
            </w:pPr>
            <w:r w:rsidRPr="003D27BE">
              <w:rPr>
                <w:rFonts w:ascii="Times New Roman" w:hAnsi="Times New Roman"/>
              </w:rPr>
              <w:t>TL</w:t>
            </w:r>
          </w:p>
        </w:tc>
        <w:tc>
          <w:tcPr>
            <w:tcW w:w="881"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rPr>
            </w:pPr>
            <w:r w:rsidRPr="003D27BE">
              <w:rPr>
                <w:rFonts w:ascii="Times New Roman" w:hAnsi="Times New Roman"/>
              </w:rPr>
              <w:t>TN</w:t>
            </w:r>
          </w:p>
          <w:p w:rsidR="008D005E" w:rsidRPr="003D27BE" w:rsidRDefault="008D005E" w:rsidP="00105495">
            <w:pPr>
              <w:jc w:val="center"/>
              <w:rPr>
                <w:rFonts w:ascii="Times New Roman" w:hAnsi="Times New Roman"/>
              </w:rPr>
            </w:pPr>
            <w:r w:rsidRPr="003D27BE">
              <w:rPr>
                <w:rFonts w:ascii="Times New Roman" w:hAnsi="Times New Roman"/>
              </w:rPr>
              <w:t>KQ</w:t>
            </w:r>
          </w:p>
        </w:tc>
        <w:tc>
          <w:tcPr>
            <w:tcW w:w="710"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rPr>
            </w:pPr>
            <w:r w:rsidRPr="003D27BE">
              <w:rPr>
                <w:rFonts w:ascii="Times New Roman" w:hAnsi="Times New Roman"/>
              </w:rPr>
              <w:t>TL</w:t>
            </w:r>
          </w:p>
          <w:p w:rsidR="008D005E" w:rsidRPr="003D27BE" w:rsidRDefault="008D005E" w:rsidP="00105495">
            <w:pPr>
              <w:jc w:val="center"/>
              <w:rPr>
                <w:rFonts w:ascii="Times New Roman" w:hAnsi="Times New Roman"/>
              </w:rPr>
            </w:pPr>
            <w:r w:rsidRPr="003D27BE">
              <w:rPr>
                <w:rFonts w:ascii="Times New Roman" w:hAnsi="Times New Roman"/>
              </w:rPr>
              <w:t xml:space="preserve"> </w:t>
            </w:r>
          </w:p>
        </w:tc>
        <w:tc>
          <w:tcPr>
            <w:tcW w:w="707"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rPr>
            </w:pPr>
            <w:r w:rsidRPr="003D27BE">
              <w:rPr>
                <w:rFonts w:ascii="Times New Roman" w:hAnsi="Times New Roman"/>
              </w:rPr>
              <w:t>TN</w:t>
            </w:r>
          </w:p>
          <w:p w:rsidR="008D005E" w:rsidRPr="003D27BE" w:rsidRDefault="008D005E" w:rsidP="00105495">
            <w:pPr>
              <w:jc w:val="center"/>
              <w:rPr>
                <w:rFonts w:ascii="Times New Roman" w:hAnsi="Times New Roman"/>
              </w:rPr>
            </w:pPr>
            <w:r w:rsidRPr="003D27BE">
              <w:rPr>
                <w:rFonts w:ascii="Times New Roman" w:hAnsi="Times New Roman"/>
              </w:rPr>
              <w:t>KQ</w:t>
            </w:r>
          </w:p>
        </w:tc>
        <w:tc>
          <w:tcPr>
            <w:tcW w:w="568"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rPr>
            </w:pPr>
            <w:r w:rsidRPr="003D27BE">
              <w:rPr>
                <w:rFonts w:ascii="Times New Roman" w:hAnsi="Times New Roman"/>
              </w:rPr>
              <w:t>TL</w:t>
            </w:r>
          </w:p>
        </w:tc>
        <w:tc>
          <w:tcPr>
            <w:tcW w:w="707"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rPr>
            </w:pPr>
            <w:r w:rsidRPr="003D27BE">
              <w:rPr>
                <w:rFonts w:ascii="Times New Roman" w:hAnsi="Times New Roman"/>
              </w:rPr>
              <w:t>TN</w:t>
            </w:r>
          </w:p>
          <w:p w:rsidR="008D005E" w:rsidRPr="003D27BE" w:rsidRDefault="008D005E" w:rsidP="00105495">
            <w:pPr>
              <w:jc w:val="center"/>
              <w:rPr>
                <w:rFonts w:ascii="Times New Roman" w:hAnsi="Times New Roman"/>
              </w:rPr>
            </w:pPr>
            <w:r w:rsidRPr="003D27BE">
              <w:rPr>
                <w:rFonts w:ascii="Times New Roman" w:hAnsi="Times New Roman"/>
              </w:rPr>
              <w:t>KQ</w:t>
            </w:r>
          </w:p>
        </w:tc>
        <w:tc>
          <w:tcPr>
            <w:tcW w:w="710"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rPr>
            </w:pPr>
            <w:r w:rsidRPr="003D27BE">
              <w:rPr>
                <w:rFonts w:ascii="Times New Roman" w:hAnsi="Times New Roman"/>
              </w:rPr>
              <w:t>TL</w:t>
            </w:r>
          </w:p>
        </w:tc>
        <w:tc>
          <w:tcPr>
            <w:tcW w:w="851"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rPr>
            </w:pPr>
            <w:r w:rsidRPr="003D27BE">
              <w:rPr>
                <w:rFonts w:ascii="Times New Roman" w:hAnsi="Times New Roman"/>
              </w:rPr>
              <w:t>TN</w:t>
            </w:r>
          </w:p>
          <w:p w:rsidR="008D005E" w:rsidRPr="003D27BE" w:rsidRDefault="008D005E" w:rsidP="00105495">
            <w:pPr>
              <w:jc w:val="center"/>
              <w:rPr>
                <w:rFonts w:ascii="Times New Roman" w:hAnsi="Times New Roman"/>
              </w:rPr>
            </w:pPr>
            <w:r w:rsidRPr="003D27BE">
              <w:rPr>
                <w:rFonts w:ascii="Times New Roman" w:hAnsi="Times New Roman"/>
              </w:rPr>
              <w:t>KQ</w:t>
            </w:r>
          </w:p>
        </w:tc>
        <w:tc>
          <w:tcPr>
            <w:tcW w:w="707"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rPr>
            </w:pPr>
            <w:r w:rsidRPr="003D27BE">
              <w:rPr>
                <w:rFonts w:ascii="Times New Roman" w:hAnsi="Times New Roman"/>
              </w:rPr>
              <w:t>TL</w:t>
            </w:r>
          </w:p>
        </w:tc>
      </w:tr>
      <w:tr w:rsidR="008D005E" w:rsidRPr="003D27BE" w:rsidTr="00105495">
        <w:trPr>
          <w:trHeight w:val="269"/>
        </w:trPr>
        <w:tc>
          <w:tcPr>
            <w:tcW w:w="2465" w:type="dxa"/>
            <w:vMerge w:val="restart"/>
            <w:tcBorders>
              <w:top w:val="nil"/>
              <w:left w:val="single" w:sz="4" w:space="0" w:color="auto"/>
              <w:right w:val="single" w:sz="4" w:space="0" w:color="auto"/>
            </w:tcBorders>
          </w:tcPr>
          <w:p w:rsidR="008D005E" w:rsidRPr="003D27BE" w:rsidRDefault="008D005E" w:rsidP="0094022D">
            <w:pPr>
              <w:ind w:right="-108"/>
              <w:rPr>
                <w:rFonts w:ascii="Times New Roman" w:hAnsi="Times New Roman"/>
              </w:rPr>
            </w:pPr>
            <w:r w:rsidRPr="003D27BE">
              <w:rPr>
                <w:rFonts w:ascii="Times New Roman" w:hAnsi="Times New Roman"/>
                <w:sz w:val="26"/>
                <w:szCs w:val="26"/>
                <w:lang w:val="fr-FR"/>
              </w:rPr>
              <w:t>Trả lời câu hỏi</w:t>
            </w:r>
            <w:r w:rsidR="00237B80">
              <w:rPr>
                <w:rFonts w:ascii="Times New Roman" w:hAnsi="Times New Roman"/>
                <w:sz w:val="26"/>
                <w:szCs w:val="26"/>
                <w:lang w:val="fr-FR"/>
              </w:rPr>
              <w:t xml:space="preserve"> dựa vào nội dung bài đọc bài: </w:t>
            </w:r>
            <w:r w:rsidR="0094022D">
              <w:rPr>
                <w:rFonts w:ascii="Times New Roman" w:hAnsi="Times New Roman"/>
                <w:sz w:val="26"/>
                <w:szCs w:val="26"/>
                <w:lang w:val="fr-FR"/>
              </w:rPr>
              <w:t>Bé minh Quân dũng cảm</w:t>
            </w:r>
          </w:p>
        </w:tc>
        <w:tc>
          <w:tcPr>
            <w:tcW w:w="987" w:type="dxa"/>
            <w:tcBorders>
              <w:top w:val="nil"/>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rPr>
            </w:pPr>
            <w:r w:rsidRPr="003D27BE">
              <w:rPr>
                <w:rFonts w:ascii="Times New Roman" w:hAnsi="Times New Roman"/>
              </w:rPr>
              <w:t>Số câu</w:t>
            </w:r>
          </w:p>
        </w:tc>
        <w:tc>
          <w:tcPr>
            <w:tcW w:w="898" w:type="dxa"/>
            <w:tcBorders>
              <w:top w:val="nil"/>
              <w:left w:val="nil"/>
              <w:bottom w:val="single" w:sz="4" w:space="0" w:color="auto"/>
              <w:right w:val="single" w:sz="4" w:space="0" w:color="auto"/>
            </w:tcBorders>
            <w:vAlign w:val="center"/>
          </w:tcPr>
          <w:p w:rsidR="008D005E" w:rsidRPr="003D27BE" w:rsidRDefault="0094022D" w:rsidP="00105495">
            <w:pPr>
              <w:jc w:val="center"/>
              <w:rPr>
                <w:rFonts w:ascii="Times New Roman" w:hAnsi="Times New Roman"/>
                <w:sz w:val="26"/>
                <w:szCs w:val="26"/>
              </w:rPr>
            </w:pPr>
            <w:r>
              <w:rPr>
                <w:rFonts w:ascii="Times New Roman" w:hAnsi="Times New Roman"/>
                <w:sz w:val="26"/>
                <w:szCs w:val="26"/>
              </w:rPr>
              <w:t>2</w:t>
            </w:r>
          </w:p>
        </w:tc>
        <w:tc>
          <w:tcPr>
            <w:tcW w:w="611" w:type="dxa"/>
            <w:tcBorders>
              <w:top w:val="nil"/>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881" w:type="dxa"/>
            <w:tcBorders>
              <w:top w:val="nil"/>
              <w:left w:val="nil"/>
              <w:bottom w:val="single" w:sz="4" w:space="0" w:color="auto"/>
              <w:right w:val="single" w:sz="4" w:space="0" w:color="auto"/>
            </w:tcBorders>
            <w:vAlign w:val="center"/>
          </w:tcPr>
          <w:p w:rsidR="008D005E" w:rsidRPr="003D27BE" w:rsidRDefault="0094022D" w:rsidP="00105495">
            <w:pPr>
              <w:jc w:val="center"/>
              <w:rPr>
                <w:rFonts w:ascii="Times New Roman" w:hAnsi="Times New Roman"/>
                <w:sz w:val="26"/>
                <w:szCs w:val="26"/>
              </w:rPr>
            </w:pPr>
            <w:r>
              <w:rPr>
                <w:rFonts w:ascii="Times New Roman" w:hAnsi="Times New Roman"/>
                <w:sz w:val="26"/>
                <w:szCs w:val="26"/>
              </w:rPr>
              <w:t>2</w:t>
            </w:r>
          </w:p>
        </w:tc>
        <w:tc>
          <w:tcPr>
            <w:tcW w:w="710" w:type="dxa"/>
            <w:tcBorders>
              <w:top w:val="nil"/>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707" w:type="dxa"/>
            <w:tcBorders>
              <w:top w:val="nil"/>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568" w:type="dxa"/>
            <w:tcBorders>
              <w:top w:val="nil"/>
              <w:left w:val="nil"/>
              <w:bottom w:val="single" w:sz="4" w:space="0" w:color="auto"/>
              <w:right w:val="single" w:sz="4" w:space="0" w:color="auto"/>
            </w:tcBorders>
            <w:vAlign w:val="center"/>
          </w:tcPr>
          <w:p w:rsidR="008D005E" w:rsidRPr="003D27BE" w:rsidRDefault="0094022D" w:rsidP="00105495">
            <w:pPr>
              <w:jc w:val="center"/>
              <w:rPr>
                <w:rFonts w:ascii="Times New Roman" w:hAnsi="Times New Roman"/>
                <w:sz w:val="26"/>
                <w:szCs w:val="26"/>
              </w:rPr>
            </w:pPr>
            <w:r>
              <w:rPr>
                <w:rFonts w:ascii="Times New Roman" w:hAnsi="Times New Roman"/>
                <w:sz w:val="26"/>
                <w:szCs w:val="26"/>
              </w:rPr>
              <w:t>1</w:t>
            </w:r>
          </w:p>
        </w:tc>
        <w:tc>
          <w:tcPr>
            <w:tcW w:w="707" w:type="dxa"/>
            <w:tcBorders>
              <w:top w:val="nil"/>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710" w:type="dxa"/>
            <w:tcBorders>
              <w:top w:val="nil"/>
              <w:left w:val="nil"/>
              <w:bottom w:val="single" w:sz="4" w:space="0" w:color="auto"/>
              <w:right w:val="single" w:sz="4" w:space="0" w:color="auto"/>
            </w:tcBorders>
            <w:vAlign w:val="center"/>
          </w:tcPr>
          <w:p w:rsidR="008D005E" w:rsidRPr="003D27BE" w:rsidRDefault="0094022D" w:rsidP="00105495">
            <w:pPr>
              <w:jc w:val="center"/>
              <w:rPr>
                <w:rFonts w:ascii="Times New Roman" w:hAnsi="Times New Roman"/>
                <w:sz w:val="26"/>
                <w:szCs w:val="26"/>
              </w:rPr>
            </w:pPr>
            <w:r>
              <w:rPr>
                <w:rFonts w:ascii="Times New Roman" w:hAnsi="Times New Roman"/>
                <w:sz w:val="26"/>
                <w:szCs w:val="26"/>
              </w:rPr>
              <w:t>1</w:t>
            </w:r>
          </w:p>
        </w:tc>
        <w:tc>
          <w:tcPr>
            <w:tcW w:w="851" w:type="dxa"/>
            <w:tcBorders>
              <w:top w:val="nil"/>
              <w:left w:val="nil"/>
              <w:bottom w:val="single" w:sz="4" w:space="0" w:color="auto"/>
              <w:right w:val="single" w:sz="4" w:space="0" w:color="auto"/>
            </w:tcBorders>
            <w:vAlign w:val="center"/>
          </w:tcPr>
          <w:p w:rsidR="008D005E" w:rsidRPr="003D27BE" w:rsidRDefault="00291CC1" w:rsidP="00105495">
            <w:pPr>
              <w:jc w:val="center"/>
              <w:rPr>
                <w:rFonts w:ascii="Times New Roman" w:hAnsi="Times New Roman"/>
                <w:sz w:val="26"/>
                <w:szCs w:val="26"/>
              </w:rPr>
            </w:pPr>
            <w:r>
              <w:rPr>
                <w:rFonts w:ascii="Times New Roman" w:hAnsi="Times New Roman"/>
                <w:sz w:val="26"/>
                <w:szCs w:val="26"/>
              </w:rPr>
              <w:t>4</w:t>
            </w:r>
          </w:p>
        </w:tc>
        <w:tc>
          <w:tcPr>
            <w:tcW w:w="707" w:type="dxa"/>
            <w:tcBorders>
              <w:top w:val="nil"/>
              <w:left w:val="nil"/>
              <w:bottom w:val="single" w:sz="4" w:space="0" w:color="auto"/>
              <w:right w:val="single" w:sz="4" w:space="0" w:color="auto"/>
            </w:tcBorders>
            <w:vAlign w:val="center"/>
          </w:tcPr>
          <w:p w:rsidR="008D005E" w:rsidRPr="003D27BE" w:rsidRDefault="00291CC1" w:rsidP="00105495">
            <w:pPr>
              <w:jc w:val="center"/>
              <w:rPr>
                <w:rFonts w:ascii="Times New Roman" w:hAnsi="Times New Roman"/>
                <w:b/>
                <w:sz w:val="26"/>
                <w:szCs w:val="26"/>
              </w:rPr>
            </w:pPr>
            <w:r>
              <w:rPr>
                <w:rFonts w:ascii="Times New Roman" w:hAnsi="Times New Roman"/>
                <w:b/>
                <w:sz w:val="26"/>
                <w:szCs w:val="26"/>
              </w:rPr>
              <w:t>2</w:t>
            </w:r>
          </w:p>
        </w:tc>
      </w:tr>
      <w:tr w:rsidR="008D005E" w:rsidRPr="003D27BE" w:rsidTr="00105495">
        <w:trPr>
          <w:trHeight w:val="650"/>
        </w:trPr>
        <w:tc>
          <w:tcPr>
            <w:tcW w:w="2465" w:type="dxa"/>
            <w:vMerge/>
            <w:tcBorders>
              <w:left w:val="single" w:sz="4" w:space="0" w:color="auto"/>
              <w:right w:val="single" w:sz="4" w:space="0" w:color="auto"/>
            </w:tcBorders>
          </w:tcPr>
          <w:p w:rsidR="008D005E" w:rsidRPr="003D27BE" w:rsidRDefault="008D005E" w:rsidP="00105495">
            <w:pPr>
              <w:rPr>
                <w:rFonts w:ascii="Times New Roman" w:hAnsi="Times New Roman"/>
              </w:rPr>
            </w:pPr>
          </w:p>
        </w:tc>
        <w:tc>
          <w:tcPr>
            <w:tcW w:w="987" w:type="dxa"/>
            <w:tcBorders>
              <w:top w:val="nil"/>
              <w:left w:val="nil"/>
              <w:bottom w:val="single" w:sz="4" w:space="0" w:color="auto"/>
              <w:right w:val="single" w:sz="4" w:space="0" w:color="auto"/>
            </w:tcBorders>
            <w:vAlign w:val="center"/>
          </w:tcPr>
          <w:p w:rsidR="008D005E" w:rsidRPr="003D27BE" w:rsidRDefault="008D005E" w:rsidP="00105495">
            <w:pPr>
              <w:ind w:right="-108"/>
              <w:rPr>
                <w:rFonts w:ascii="Times New Roman" w:hAnsi="Times New Roman"/>
              </w:rPr>
            </w:pPr>
            <w:r w:rsidRPr="003D27BE">
              <w:rPr>
                <w:rFonts w:ascii="Times New Roman" w:hAnsi="Times New Roman"/>
              </w:rPr>
              <w:t>Câu số</w:t>
            </w:r>
          </w:p>
          <w:p w:rsidR="008D005E" w:rsidRPr="003D27BE" w:rsidRDefault="008D005E" w:rsidP="00105495">
            <w:pPr>
              <w:ind w:right="-108"/>
              <w:rPr>
                <w:rFonts w:ascii="Times New Roman" w:hAnsi="Times New Roman"/>
              </w:rPr>
            </w:pPr>
          </w:p>
        </w:tc>
        <w:tc>
          <w:tcPr>
            <w:tcW w:w="898" w:type="dxa"/>
            <w:tcBorders>
              <w:top w:val="nil"/>
              <w:left w:val="nil"/>
              <w:bottom w:val="single" w:sz="4" w:space="0" w:color="auto"/>
              <w:right w:val="single" w:sz="4" w:space="0" w:color="auto"/>
            </w:tcBorders>
            <w:vAlign w:val="center"/>
          </w:tcPr>
          <w:p w:rsidR="008D005E" w:rsidRPr="003D27BE" w:rsidRDefault="0094022D" w:rsidP="0094022D">
            <w:pPr>
              <w:ind w:left="-109" w:right="-106"/>
              <w:jc w:val="center"/>
              <w:rPr>
                <w:rFonts w:ascii="Times New Roman" w:hAnsi="Times New Roman"/>
                <w:sz w:val="26"/>
                <w:szCs w:val="26"/>
              </w:rPr>
            </w:pPr>
            <w:r>
              <w:rPr>
                <w:rFonts w:ascii="Times New Roman" w:hAnsi="Times New Roman"/>
                <w:sz w:val="26"/>
                <w:szCs w:val="26"/>
              </w:rPr>
              <w:t>1;2</w:t>
            </w:r>
          </w:p>
        </w:tc>
        <w:tc>
          <w:tcPr>
            <w:tcW w:w="611" w:type="dxa"/>
            <w:tcBorders>
              <w:top w:val="nil"/>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881" w:type="dxa"/>
            <w:tcBorders>
              <w:top w:val="nil"/>
              <w:left w:val="nil"/>
              <w:bottom w:val="single" w:sz="4" w:space="0" w:color="auto"/>
              <w:right w:val="single" w:sz="4" w:space="0" w:color="auto"/>
            </w:tcBorders>
            <w:vAlign w:val="center"/>
          </w:tcPr>
          <w:p w:rsidR="008D005E" w:rsidRPr="003D27BE" w:rsidRDefault="0094022D" w:rsidP="00105495">
            <w:pPr>
              <w:ind w:left="-109" w:right="-108"/>
              <w:jc w:val="center"/>
              <w:rPr>
                <w:rFonts w:ascii="Times New Roman" w:hAnsi="Times New Roman"/>
                <w:sz w:val="26"/>
                <w:szCs w:val="26"/>
              </w:rPr>
            </w:pPr>
            <w:r>
              <w:rPr>
                <w:rFonts w:ascii="Times New Roman" w:hAnsi="Times New Roman"/>
                <w:sz w:val="26"/>
                <w:szCs w:val="26"/>
              </w:rPr>
              <w:t>3;4</w:t>
            </w:r>
          </w:p>
        </w:tc>
        <w:tc>
          <w:tcPr>
            <w:tcW w:w="710" w:type="dxa"/>
            <w:tcBorders>
              <w:top w:val="nil"/>
              <w:left w:val="nil"/>
              <w:bottom w:val="single" w:sz="4" w:space="0" w:color="auto"/>
              <w:right w:val="single" w:sz="4" w:space="0" w:color="auto"/>
            </w:tcBorders>
            <w:vAlign w:val="center"/>
          </w:tcPr>
          <w:p w:rsidR="008D005E" w:rsidRPr="003D27BE" w:rsidRDefault="008D005E" w:rsidP="00105495">
            <w:pPr>
              <w:ind w:left="-108" w:right="-103"/>
              <w:jc w:val="center"/>
              <w:rPr>
                <w:rFonts w:ascii="Times New Roman" w:hAnsi="Times New Roman"/>
                <w:sz w:val="26"/>
                <w:szCs w:val="26"/>
              </w:rPr>
            </w:pPr>
          </w:p>
        </w:tc>
        <w:tc>
          <w:tcPr>
            <w:tcW w:w="707" w:type="dxa"/>
            <w:tcBorders>
              <w:top w:val="nil"/>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568" w:type="dxa"/>
            <w:tcBorders>
              <w:top w:val="nil"/>
              <w:left w:val="nil"/>
              <w:bottom w:val="single" w:sz="4" w:space="0" w:color="auto"/>
              <w:right w:val="single" w:sz="4" w:space="0" w:color="auto"/>
            </w:tcBorders>
            <w:vAlign w:val="center"/>
          </w:tcPr>
          <w:p w:rsidR="008D005E" w:rsidRPr="003D27BE" w:rsidRDefault="00C0566D" w:rsidP="00105495">
            <w:pPr>
              <w:ind w:left="-108" w:right="-103"/>
              <w:jc w:val="center"/>
              <w:rPr>
                <w:rFonts w:ascii="Times New Roman" w:hAnsi="Times New Roman"/>
                <w:sz w:val="26"/>
                <w:szCs w:val="26"/>
              </w:rPr>
            </w:pPr>
            <w:r>
              <w:rPr>
                <w:rFonts w:ascii="Times New Roman" w:hAnsi="Times New Roman"/>
                <w:sz w:val="26"/>
                <w:szCs w:val="26"/>
              </w:rPr>
              <w:t>5</w:t>
            </w:r>
          </w:p>
        </w:tc>
        <w:tc>
          <w:tcPr>
            <w:tcW w:w="707" w:type="dxa"/>
            <w:tcBorders>
              <w:top w:val="nil"/>
              <w:left w:val="nil"/>
              <w:bottom w:val="single" w:sz="4" w:space="0" w:color="auto"/>
              <w:right w:val="single" w:sz="4" w:space="0" w:color="auto"/>
            </w:tcBorders>
            <w:vAlign w:val="center"/>
          </w:tcPr>
          <w:p w:rsidR="008D005E" w:rsidRPr="003D27BE" w:rsidRDefault="008D005E" w:rsidP="00105495">
            <w:pPr>
              <w:ind w:left="-109" w:right="-106"/>
              <w:jc w:val="center"/>
              <w:rPr>
                <w:rFonts w:ascii="Times New Roman" w:hAnsi="Times New Roman"/>
                <w:sz w:val="26"/>
                <w:szCs w:val="26"/>
              </w:rPr>
            </w:pPr>
          </w:p>
        </w:tc>
        <w:tc>
          <w:tcPr>
            <w:tcW w:w="710" w:type="dxa"/>
            <w:tcBorders>
              <w:top w:val="nil"/>
              <w:left w:val="nil"/>
              <w:bottom w:val="single" w:sz="4" w:space="0" w:color="auto"/>
              <w:right w:val="single" w:sz="4" w:space="0" w:color="auto"/>
            </w:tcBorders>
            <w:vAlign w:val="center"/>
          </w:tcPr>
          <w:p w:rsidR="008D005E" w:rsidRPr="003D27BE" w:rsidRDefault="00C0566D" w:rsidP="00105495">
            <w:pPr>
              <w:jc w:val="center"/>
              <w:rPr>
                <w:rFonts w:ascii="Times New Roman" w:hAnsi="Times New Roman"/>
                <w:sz w:val="26"/>
                <w:szCs w:val="26"/>
              </w:rPr>
            </w:pPr>
            <w:r>
              <w:rPr>
                <w:rFonts w:ascii="Times New Roman" w:hAnsi="Times New Roman"/>
                <w:sz w:val="26"/>
                <w:szCs w:val="26"/>
              </w:rPr>
              <w:t>6</w:t>
            </w:r>
          </w:p>
        </w:tc>
        <w:tc>
          <w:tcPr>
            <w:tcW w:w="851" w:type="dxa"/>
            <w:tcBorders>
              <w:top w:val="nil"/>
              <w:left w:val="nil"/>
              <w:bottom w:val="single" w:sz="4" w:space="0" w:color="auto"/>
              <w:right w:val="single" w:sz="4" w:space="0" w:color="auto"/>
            </w:tcBorders>
            <w:vAlign w:val="center"/>
          </w:tcPr>
          <w:p w:rsidR="008D005E" w:rsidRPr="003D27BE" w:rsidRDefault="008D005E" w:rsidP="00105495">
            <w:pPr>
              <w:ind w:left="-109" w:right="-106"/>
              <w:jc w:val="center"/>
              <w:rPr>
                <w:rFonts w:ascii="Times New Roman" w:hAnsi="Times New Roman"/>
                <w:sz w:val="26"/>
                <w:szCs w:val="26"/>
              </w:rPr>
            </w:pPr>
          </w:p>
        </w:tc>
        <w:tc>
          <w:tcPr>
            <w:tcW w:w="707" w:type="dxa"/>
            <w:tcBorders>
              <w:top w:val="nil"/>
              <w:left w:val="nil"/>
              <w:bottom w:val="single" w:sz="4" w:space="0" w:color="auto"/>
              <w:right w:val="single" w:sz="4" w:space="0" w:color="auto"/>
            </w:tcBorders>
            <w:vAlign w:val="center"/>
          </w:tcPr>
          <w:p w:rsidR="008D005E" w:rsidRPr="003D27BE" w:rsidRDefault="008D005E" w:rsidP="00105495">
            <w:pPr>
              <w:ind w:left="-115" w:right="-159"/>
              <w:jc w:val="center"/>
              <w:rPr>
                <w:rFonts w:ascii="Times New Roman" w:hAnsi="Times New Roman"/>
                <w:b/>
                <w:sz w:val="26"/>
                <w:szCs w:val="26"/>
              </w:rPr>
            </w:pPr>
          </w:p>
        </w:tc>
      </w:tr>
      <w:tr w:rsidR="008D005E" w:rsidRPr="003D27BE" w:rsidTr="00105495">
        <w:trPr>
          <w:trHeight w:val="651"/>
        </w:trPr>
        <w:tc>
          <w:tcPr>
            <w:tcW w:w="2465" w:type="dxa"/>
            <w:vMerge/>
            <w:tcBorders>
              <w:left w:val="single" w:sz="4" w:space="0" w:color="auto"/>
              <w:bottom w:val="single" w:sz="4" w:space="0" w:color="auto"/>
              <w:right w:val="single" w:sz="4" w:space="0" w:color="auto"/>
            </w:tcBorders>
          </w:tcPr>
          <w:p w:rsidR="008D005E" w:rsidRPr="003D27BE" w:rsidRDefault="008D005E" w:rsidP="00105495">
            <w:pPr>
              <w:rPr>
                <w:rFonts w:ascii="Times New Roman" w:hAnsi="Times New Roman"/>
              </w:rPr>
            </w:pPr>
          </w:p>
        </w:tc>
        <w:tc>
          <w:tcPr>
            <w:tcW w:w="987" w:type="dxa"/>
            <w:tcBorders>
              <w:top w:val="single" w:sz="4" w:space="0" w:color="auto"/>
              <w:left w:val="nil"/>
              <w:bottom w:val="single" w:sz="4" w:space="0" w:color="auto"/>
              <w:right w:val="single" w:sz="4" w:space="0" w:color="auto"/>
            </w:tcBorders>
            <w:vAlign w:val="center"/>
          </w:tcPr>
          <w:p w:rsidR="008D005E" w:rsidRPr="003D27BE" w:rsidRDefault="008D005E" w:rsidP="00105495">
            <w:pPr>
              <w:ind w:right="-108"/>
              <w:rPr>
                <w:rFonts w:ascii="Times New Roman" w:hAnsi="Times New Roman"/>
              </w:rPr>
            </w:pPr>
          </w:p>
          <w:p w:rsidR="008D005E" w:rsidRPr="003D27BE" w:rsidRDefault="008D005E" w:rsidP="00105495">
            <w:pPr>
              <w:ind w:right="-108"/>
              <w:rPr>
                <w:rFonts w:ascii="Times New Roman" w:hAnsi="Times New Roman"/>
              </w:rPr>
            </w:pPr>
            <w:r w:rsidRPr="003D27BE">
              <w:rPr>
                <w:rFonts w:ascii="Times New Roman" w:hAnsi="Times New Roman"/>
              </w:rPr>
              <w:t>Số điểm</w:t>
            </w:r>
          </w:p>
        </w:tc>
        <w:tc>
          <w:tcPr>
            <w:tcW w:w="898" w:type="dxa"/>
            <w:tcBorders>
              <w:top w:val="single" w:sz="4" w:space="0" w:color="auto"/>
              <w:left w:val="nil"/>
              <w:bottom w:val="single" w:sz="4" w:space="0" w:color="auto"/>
              <w:right w:val="single" w:sz="4" w:space="0" w:color="auto"/>
            </w:tcBorders>
            <w:vAlign w:val="center"/>
          </w:tcPr>
          <w:p w:rsidR="008D005E" w:rsidRPr="003D27BE" w:rsidRDefault="0094022D" w:rsidP="00105495">
            <w:pPr>
              <w:ind w:left="-109" w:right="-106"/>
              <w:jc w:val="center"/>
              <w:rPr>
                <w:rFonts w:ascii="Times New Roman" w:hAnsi="Times New Roman"/>
                <w:sz w:val="26"/>
                <w:szCs w:val="26"/>
              </w:rPr>
            </w:pPr>
            <w:r>
              <w:rPr>
                <w:rFonts w:ascii="Times New Roman" w:hAnsi="Times New Roman"/>
                <w:sz w:val="26"/>
                <w:szCs w:val="26"/>
              </w:rPr>
              <w:t>1,0</w:t>
            </w:r>
          </w:p>
        </w:tc>
        <w:tc>
          <w:tcPr>
            <w:tcW w:w="611"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881" w:type="dxa"/>
            <w:tcBorders>
              <w:top w:val="single" w:sz="4" w:space="0" w:color="auto"/>
              <w:left w:val="nil"/>
              <w:bottom w:val="single" w:sz="4" w:space="0" w:color="auto"/>
              <w:right w:val="single" w:sz="4" w:space="0" w:color="auto"/>
            </w:tcBorders>
            <w:vAlign w:val="center"/>
          </w:tcPr>
          <w:p w:rsidR="008D005E" w:rsidRPr="003D27BE" w:rsidRDefault="0094022D" w:rsidP="00105495">
            <w:pPr>
              <w:ind w:left="-109" w:right="-108"/>
              <w:jc w:val="center"/>
              <w:rPr>
                <w:rFonts w:ascii="Times New Roman" w:hAnsi="Times New Roman"/>
                <w:sz w:val="26"/>
                <w:szCs w:val="26"/>
              </w:rPr>
            </w:pPr>
            <w:r>
              <w:rPr>
                <w:rFonts w:ascii="Times New Roman" w:hAnsi="Times New Roman"/>
                <w:sz w:val="26"/>
                <w:szCs w:val="26"/>
              </w:rPr>
              <w:t>1,0</w:t>
            </w:r>
          </w:p>
        </w:tc>
        <w:tc>
          <w:tcPr>
            <w:tcW w:w="710" w:type="dxa"/>
            <w:tcBorders>
              <w:top w:val="single" w:sz="4" w:space="0" w:color="auto"/>
              <w:left w:val="nil"/>
              <w:bottom w:val="single" w:sz="4" w:space="0" w:color="auto"/>
              <w:right w:val="single" w:sz="4" w:space="0" w:color="auto"/>
            </w:tcBorders>
            <w:vAlign w:val="center"/>
          </w:tcPr>
          <w:p w:rsidR="008D005E" w:rsidRPr="003D27BE" w:rsidRDefault="008D005E" w:rsidP="00105495">
            <w:pPr>
              <w:ind w:left="-108" w:right="-103"/>
              <w:jc w:val="center"/>
              <w:rPr>
                <w:rFonts w:ascii="Times New Roman" w:hAnsi="Times New Roman"/>
                <w:sz w:val="26"/>
                <w:szCs w:val="26"/>
              </w:rPr>
            </w:pPr>
          </w:p>
        </w:tc>
        <w:tc>
          <w:tcPr>
            <w:tcW w:w="707"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568" w:type="dxa"/>
            <w:tcBorders>
              <w:top w:val="single" w:sz="4" w:space="0" w:color="auto"/>
              <w:left w:val="nil"/>
              <w:bottom w:val="single" w:sz="4" w:space="0" w:color="auto"/>
              <w:right w:val="single" w:sz="4" w:space="0" w:color="auto"/>
            </w:tcBorders>
            <w:vAlign w:val="center"/>
          </w:tcPr>
          <w:p w:rsidR="008D005E" w:rsidRPr="003D27BE" w:rsidRDefault="0094022D" w:rsidP="00105495">
            <w:pPr>
              <w:ind w:left="-108" w:right="-103"/>
              <w:jc w:val="center"/>
              <w:rPr>
                <w:rFonts w:ascii="Times New Roman" w:hAnsi="Times New Roman"/>
                <w:sz w:val="26"/>
                <w:szCs w:val="26"/>
              </w:rPr>
            </w:pPr>
            <w:r>
              <w:rPr>
                <w:rFonts w:ascii="Times New Roman" w:hAnsi="Times New Roman"/>
                <w:sz w:val="26"/>
                <w:szCs w:val="26"/>
              </w:rPr>
              <w:t>1,0</w:t>
            </w:r>
          </w:p>
        </w:tc>
        <w:tc>
          <w:tcPr>
            <w:tcW w:w="707" w:type="dxa"/>
            <w:tcBorders>
              <w:top w:val="single" w:sz="4" w:space="0" w:color="auto"/>
              <w:left w:val="nil"/>
              <w:bottom w:val="single" w:sz="4" w:space="0" w:color="auto"/>
              <w:right w:val="single" w:sz="4" w:space="0" w:color="auto"/>
            </w:tcBorders>
            <w:vAlign w:val="center"/>
          </w:tcPr>
          <w:p w:rsidR="008D005E" w:rsidRPr="003D27BE" w:rsidRDefault="008D005E" w:rsidP="00105495">
            <w:pPr>
              <w:ind w:left="-109" w:right="-106"/>
              <w:jc w:val="center"/>
              <w:rPr>
                <w:rFonts w:ascii="Times New Roman" w:hAnsi="Times New Roman"/>
                <w:sz w:val="26"/>
                <w:szCs w:val="26"/>
              </w:rPr>
            </w:pPr>
          </w:p>
        </w:tc>
        <w:tc>
          <w:tcPr>
            <w:tcW w:w="710" w:type="dxa"/>
            <w:tcBorders>
              <w:top w:val="single" w:sz="4" w:space="0" w:color="auto"/>
              <w:left w:val="nil"/>
              <w:bottom w:val="single" w:sz="4" w:space="0" w:color="auto"/>
              <w:right w:val="single" w:sz="4" w:space="0" w:color="auto"/>
            </w:tcBorders>
            <w:vAlign w:val="center"/>
          </w:tcPr>
          <w:p w:rsidR="008D005E" w:rsidRPr="003D27BE" w:rsidRDefault="0094022D" w:rsidP="00105495">
            <w:pPr>
              <w:jc w:val="center"/>
              <w:rPr>
                <w:rFonts w:ascii="Times New Roman" w:hAnsi="Times New Roman"/>
                <w:sz w:val="26"/>
                <w:szCs w:val="26"/>
              </w:rPr>
            </w:pPr>
            <w:r>
              <w:rPr>
                <w:rFonts w:ascii="Times New Roman" w:hAnsi="Times New Roman"/>
                <w:sz w:val="26"/>
                <w:szCs w:val="26"/>
              </w:rPr>
              <w:t>1,0</w:t>
            </w:r>
          </w:p>
        </w:tc>
        <w:tc>
          <w:tcPr>
            <w:tcW w:w="851" w:type="dxa"/>
            <w:tcBorders>
              <w:top w:val="single" w:sz="4" w:space="0" w:color="auto"/>
              <w:left w:val="nil"/>
              <w:bottom w:val="single" w:sz="4" w:space="0" w:color="auto"/>
              <w:right w:val="single" w:sz="4" w:space="0" w:color="auto"/>
            </w:tcBorders>
            <w:vAlign w:val="center"/>
          </w:tcPr>
          <w:p w:rsidR="008D005E" w:rsidRPr="003D27BE" w:rsidRDefault="0094022D" w:rsidP="00105495">
            <w:pPr>
              <w:ind w:left="-109" w:right="-106"/>
              <w:jc w:val="center"/>
              <w:rPr>
                <w:rFonts w:ascii="Times New Roman" w:hAnsi="Times New Roman"/>
                <w:sz w:val="26"/>
                <w:szCs w:val="26"/>
              </w:rPr>
            </w:pPr>
            <w:r>
              <w:rPr>
                <w:rFonts w:ascii="Times New Roman" w:hAnsi="Times New Roman"/>
                <w:sz w:val="26"/>
                <w:szCs w:val="26"/>
              </w:rPr>
              <w:t>2,0</w:t>
            </w:r>
          </w:p>
        </w:tc>
        <w:tc>
          <w:tcPr>
            <w:tcW w:w="707" w:type="dxa"/>
            <w:tcBorders>
              <w:top w:val="single" w:sz="4" w:space="0" w:color="auto"/>
              <w:left w:val="nil"/>
              <w:bottom w:val="single" w:sz="4" w:space="0" w:color="auto"/>
              <w:right w:val="single" w:sz="4" w:space="0" w:color="auto"/>
            </w:tcBorders>
            <w:vAlign w:val="center"/>
          </w:tcPr>
          <w:p w:rsidR="008D005E" w:rsidRPr="004E4DE0" w:rsidRDefault="0094022D" w:rsidP="00105495">
            <w:pPr>
              <w:ind w:left="-115" w:right="-159"/>
              <w:jc w:val="center"/>
              <w:rPr>
                <w:rFonts w:ascii="Times New Roman" w:hAnsi="Times New Roman"/>
                <w:sz w:val="26"/>
                <w:szCs w:val="26"/>
              </w:rPr>
            </w:pPr>
            <w:r w:rsidRPr="004E4DE0">
              <w:rPr>
                <w:rFonts w:ascii="Times New Roman" w:hAnsi="Times New Roman"/>
                <w:sz w:val="26"/>
                <w:szCs w:val="26"/>
              </w:rPr>
              <w:t>2,0</w:t>
            </w:r>
          </w:p>
        </w:tc>
      </w:tr>
      <w:tr w:rsidR="008D005E" w:rsidRPr="003D27BE" w:rsidTr="00105495">
        <w:trPr>
          <w:trHeight w:val="194"/>
        </w:trPr>
        <w:tc>
          <w:tcPr>
            <w:tcW w:w="2465" w:type="dxa"/>
            <w:vMerge w:val="restart"/>
            <w:tcBorders>
              <w:top w:val="single" w:sz="4" w:space="0" w:color="auto"/>
              <w:left w:val="single" w:sz="4" w:space="0" w:color="auto"/>
              <w:right w:val="single" w:sz="4" w:space="0" w:color="auto"/>
            </w:tcBorders>
          </w:tcPr>
          <w:p w:rsidR="008D005E" w:rsidRPr="003D27BE" w:rsidRDefault="008D005E" w:rsidP="0094022D">
            <w:pPr>
              <w:ind w:right="-108"/>
              <w:rPr>
                <w:rFonts w:ascii="Times New Roman" w:hAnsi="Times New Roman"/>
              </w:rPr>
            </w:pPr>
            <w:r w:rsidRPr="003D27BE">
              <w:rPr>
                <w:rFonts w:ascii="Times New Roman" w:hAnsi="Times New Roman"/>
              </w:rPr>
              <w:t>Kiến thức kỹ năng Luyện từ &amp; Câu:</w:t>
            </w:r>
            <w:r>
              <w:rPr>
                <w:rFonts w:ascii="Times New Roman" w:hAnsi="Times New Roman"/>
              </w:rPr>
              <w:t xml:space="preserve"> </w:t>
            </w:r>
            <w:r w:rsidRPr="003D27BE">
              <w:rPr>
                <w:rFonts w:ascii="Times New Roman" w:hAnsi="Times New Roman"/>
              </w:rPr>
              <w:t>Nh</w:t>
            </w:r>
            <w:r w:rsidR="00237B80">
              <w:rPr>
                <w:rFonts w:ascii="Times New Roman" w:hAnsi="Times New Roman"/>
              </w:rPr>
              <w:t>ận biết câu, Đặt câu theo mẫu “</w:t>
            </w:r>
            <w:r w:rsidRPr="003D27BE">
              <w:rPr>
                <w:rFonts w:ascii="Times New Roman" w:hAnsi="Times New Roman"/>
              </w:rPr>
              <w:t>Ai là gì?”, điển dấu phẩ</w:t>
            </w:r>
            <w:r w:rsidR="0094022D">
              <w:rPr>
                <w:rFonts w:ascii="Times New Roman" w:hAnsi="Times New Roman"/>
              </w:rPr>
              <w:t>y..</w:t>
            </w:r>
          </w:p>
        </w:tc>
        <w:tc>
          <w:tcPr>
            <w:tcW w:w="987"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rPr>
            </w:pPr>
            <w:r w:rsidRPr="003D27BE">
              <w:rPr>
                <w:rFonts w:ascii="Times New Roman" w:hAnsi="Times New Roman"/>
              </w:rPr>
              <w:t>Số câu</w:t>
            </w:r>
          </w:p>
        </w:tc>
        <w:tc>
          <w:tcPr>
            <w:tcW w:w="898"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611"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881" w:type="dxa"/>
            <w:tcBorders>
              <w:top w:val="single" w:sz="4" w:space="0" w:color="auto"/>
              <w:left w:val="nil"/>
              <w:bottom w:val="single" w:sz="4" w:space="0" w:color="auto"/>
              <w:right w:val="single" w:sz="4" w:space="0" w:color="auto"/>
            </w:tcBorders>
            <w:vAlign w:val="center"/>
          </w:tcPr>
          <w:p w:rsidR="008D005E" w:rsidRPr="003D27BE" w:rsidRDefault="00291CC1" w:rsidP="00105495">
            <w:pPr>
              <w:jc w:val="center"/>
              <w:rPr>
                <w:rFonts w:ascii="Times New Roman" w:hAnsi="Times New Roman"/>
                <w:sz w:val="26"/>
                <w:szCs w:val="26"/>
              </w:rPr>
            </w:pPr>
            <w:r>
              <w:rPr>
                <w:rFonts w:ascii="Times New Roman" w:hAnsi="Times New Roman"/>
                <w:sz w:val="26"/>
                <w:szCs w:val="26"/>
              </w:rPr>
              <w:t>2</w:t>
            </w:r>
          </w:p>
        </w:tc>
        <w:tc>
          <w:tcPr>
            <w:tcW w:w="710"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707"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568" w:type="dxa"/>
            <w:tcBorders>
              <w:top w:val="single" w:sz="4" w:space="0" w:color="auto"/>
              <w:left w:val="nil"/>
              <w:bottom w:val="single" w:sz="4" w:space="0" w:color="auto"/>
              <w:right w:val="single" w:sz="4" w:space="0" w:color="auto"/>
            </w:tcBorders>
            <w:vAlign w:val="center"/>
          </w:tcPr>
          <w:p w:rsidR="008D005E" w:rsidRPr="00291CC1" w:rsidRDefault="00291CC1" w:rsidP="00105495">
            <w:pPr>
              <w:jc w:val="center"/>
              <w:rPr>
                <w:rFonts w:ascii="Times New Roman" w:hAnsi="Times New Roman"/>
              </w:rPr>
            </w:pPr>
            <w:r w:rsidRPr="00291CC1">
              <w:rPr>
                <w:rFonts w:ascii="Times New Roman" w:hAnsi="Times New Roman"/>
              </w:rPr>
              <w:t>1</w:t>
            </w:r>
          </w:p>
        </w:tc>
        <w:tc>
          <w:tcPr>
            <w:tcW w:w="707"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710"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b/>
              </w:rPr>
            </w:pPr>
          </w:p>
        </w:tc>
        <w:tc>
          <w:tcPr>
            <w:tcW w:w="851" w:type="dxa"/>
            <w:tcBorders>
              <w:top w:val="single" w:sz="4" w:space="0" w:color="auto"/>
              <w:left w:val="nil"/>
              <w:bottom w:val="single" w:sz="4" w:space="0" w:color="auto"/>
              <w:right w:val="single" w:sz="4" w:space="0" w:color="auto"/>
            </w:tcBorders>
            <w:vAlign w:val="center"/>
          </w:tcPr>
          <w:p w:rsidR="008D005E" w:rsidRPr="003D27BE" w:rsidRDefault="00291CC1" w:rsidP="00105495">
            <w:pPr>
              <w:jc w:val="center"/>
              <w:rPr>
                <w:rFonts w:ascii="Times New Roman" w:hAnsi="Times New Roman"/>
                <w:sz w:val="26"/>
                <w:szCs w:val="26"/>
              </w:rPr>
            </w:pPr>
            <w:r>
              <w:rPr>
                <w:rFonts w:ascii="Times New Roman" w:hAnsi="Times New Roman"/>
                <w:sz w:val="26"/>
                <w:szCs w:val="26"/>
              </w:rPr>
              <w:t>2</w:t>
            </w:r>
          </w:p>
        </w:tc>
        <w:tc>
          <w:tcPr>
            <w:tcW w:w="707" w:type="dxa"/>
            <w:tcBorders>
              <w:top w:val="single" w:sz="4" w:space="0" w:color="auto"/>
              <w:left w:val="nil"/>
              <w:bottom w:val="single" w:sz="4" w:space="0" w:color="auto"/>
              <w:right w:val="single" w:sz="4" w:space="0" w:color="auto"/>
            </w:tcBorders>
            <w:vAlign w:val="center"/>
          </w:tcPr>
          <w:p w:rsidR="008D005E" w:rsidRPr="003D27BE" w:rsidRDefault="00291CC1" w:rsidP="00105495">
            <w:pPr>
              <w:jc w:val="center"/>
              <w:rPr>
                <w:rFonts w:ascii="Times New Roman" w:hAnsi="Times New Roman"/>
                <w:b/>
                <w:sz w:val="26"/>
                <w:szCs w:val="26"/>
              </w:rPr>
            </w:pPr>
            <w:r>
              <w:rPr>
                <w:rFonts w:ascii="Times New Roman" w:hAnsi="Times New Roman"/>
                <w:b/>
                <w:sz w:val="26"/>
                <w:szCs w:val="26"/>
              </w:rPr>
              <w:t>1</w:t>
            </w:r>
          </w:p>
        </w:tc>
      </w:tr>
      <w:tr w:rsidR="008D005E" w:rsidRPr="003D27BE" w:rsidTr="00105495">
        <w:trPr>
          <w:trHeight w:val="508"/>
        </w:trPr>
        <w:tc>
          <w:tcPr>
            <w:tcW w:w="2465" w:type="dxa"/>
            <w:vMerge/>
            <w:tcBorders>
              <w:left w:val="single" w:sz="4" w:space="0" w:color="auto"/>
              <w:right w:val="single" w:sz="4" w:space="0" w:color="auto"/>
            </w:tcBorders>
          </w:tcPr>
          <w:p w:rsidR="008D005E" w:rsidRPr="003D27BE" w:rsidRDefault="008D005E" w:rsidP="00105495">
            <w:pPr>
              <w:rPr>
                <w:rFonts w:ascii="Times New Roman" w:hAnsi="Times New Roman"/>
              </w:rPr>
            </w:pPr>
          </w:p>
        </w:tc>
        <w:tc>
          <w:tcPr>
            <w:tcW w:w="987" w:type="dxa"/>
            <w:tcBorders>
              <w:top w:val="single" w:sz="4" w:space="0" w:color="auto"/>
              <w:left w:val="nil"/>
              <w:bottom w:val="single" w:sz="4" w:space="0" w:color="auto"/>
              <w:right w:val="single" w:sz="4" w:space="0" w:color="auto"/>
            </w:tcBorders>
            <w:vAlign w:val="center"/>
          </w:tcPr>
          <w:p w:rsidR="008D005E" w:rsidRPr="003D27BE" w:rsidRDefault="008D005E" w:rsidP="00105495">
            <w:pPr>
              <w:ind w:right="-108"/>
              <w:rPr>
                <w:rFonts w:ascii="Times New Roman" w:hAnsi="Times New Roman"/>
              </w:rPr>
            </w:pPr>
            <w:r w:rsidRPr="003D27BE">
              <w:rPr>
                <w:rFonts w:ascii="Times New Roman" w:hAnsi="Times New Roman"/>
              </w:rPr>
              <w:t>Câu số</w:t>
            </w:r>
          </w:p>
          <w:p w:rsidR="008D005E" w:rsidRPr="003D27BE" w:rsidRDefault="008D005E" w:rsidP="00105495">
            <w:pPr>
              <w:ind w:right="-108"/>
              <w:rPr>
                <w:rFonts w:ascii="Times New Roman" w:hAnsi="Times New Roman"/>
              </w:rPr>
            </w:pPr>
          </w:p>
        </w:tc>
        <w:tc>
          <w:tcPr>
            <w:tcW w:w="898"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611"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881" w:type="dxa"/>
            <w:tcBorders>
              <w:top w:val="single" w:sz="4" w:space="0" w:color="auto"/>
              <w:left w:val="nil"/>
              <w:bottom w:val="single" w:sz="4" w:space="0" w:color="auto"/>
              <w:right w:val="single" w:sz="4" w:space="0" w:color="auto"/>
            </w:tcBorders>
            <w:vAlign w:val="center"/>
          </w:tcPr>
          <w:p w:rsidR="008D005E" w:rsidRPr="003D27BE" w:rsidRDefault="00C0566D" w:rsidP="00105495">
            <w:pPr>
              <w:jc w:val="center"/>
              <w:rPr>
                <w:rFonts w:ascii="Times New Roman" w:hAnsi="Times New Roman"/>
                <w:sz w:val="26"/>
                <w:szCs w:val="26"/>
              </w:rPr>
            </w:pPr>
            <w:r>
              <w:rPr>
                <w:rFonts w:ascii="Times New Roman" w:hAnsi="Times New Roman"/>
                <w:sz w:val="26"/>
                <w:szCs w:val="26"/>
              </w:rPr>
              <w:t>7;8</w:t>
            </w:r>
          </w:p>
        </w:tc>
        <w:tc>
          <w:tcPr>
            <w:tcW w:w="710" w:type="dxa"/>
            <w:tcBorders>
              <w:top w:val="single" w:sz="4" w:space="0" w:color="auto"/>
              <w:left w:val="nil"/>
              <w:bottom w:val="single" w:sz="4" w:space="0" w:color="auto"/>
              <w:right w:val="single" w:sz="4" w:space="0" w:color="auto"/>
            </w:tcBorders>
            <w:vAlign w:val="center"/>
          </w:tcPr>
          <w:p w:rsidR="008D005E" w:rsidRPr="003D27BE" w:rsidRDefault="008D005E" w:rsidP="00105495">
            <w:pPr>
              <w:ind w:left="-108" w:right="-103"/>
              <w:jc w:val="center"/>
              <w:rPr>
                <w:rFonts w:ascii="Times New Roman" w:hAnsi="Times New Roman"/>
                <w:sz w:val="26"/>
                <w:szCs w:val="26"/>
              </w:rPr>
            </w:pPr>
          </w:p>
        </w:tc>
        <w:tc>
          <w:tcPr>
            <w:tcW w:w="707"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568" w:type="dxa"/>
            <w:tcBorders>
              <w:top w:val="single" w:sz="4" w:space="0" w:color="auto"/>
              <w:left w:val="nil"/>
              <w:bottom w:val="single" w:sz="4" w:space="0" w:color="auto"/>
              <w:right w:val="single" w:sz="4" w:space="0" w:color="auto"/>
            </w:tcBorders>
            <w:vAlign w:val="center"/>
          </w:tcPr>
          <w:p w:rsidR="008D005E" w:rsidRPr="00291CC1" w:rsidRDefault="00C0566D" w:rsidP="00105495">
            <w:pPr>
              <w:jc w:val="center"/>
              <w:rPr>
                <w:rFonts w:ascii="Times New Roman" w:hAnsi="Times New Roman"/>
              </w:rPr>
            </w:pPr>
            <w:r>
              <w:rPr>
                <w:rFonts w:ascii="Times New Roman" w:hAnsi="Times New Roman"/>
              </w:rPr>
              <w:t>9</w:t>
            </w:r>
          </w:p>
        </w:tc>
        <w:tc>
          <w:tcPr>
            <w:tcW w:w="707"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710"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b/>
              </w:rPr>
            </w:pPr>
          </w:p>
        </w:tc>
        <w:tc>
          <w:tcPr>
            <w:tcW w:w="851"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707" w:type="dxa"/>
            <w:tcBorders>
              <w:top w:val="single" w:sz="4" w:space="0" w:color="auto"/>
              <w:left w:val="nil"/>
              <w:bottom w:val="single" w:sz="4" w:space="0" w:color="auto"/>
              <w:right w:val="single" w:sz="4" w:space="0" w:color="auto"/>
            </w:tcBorders>
            <w:vAlign w:val="center"/>
          </w:tcPr>
          <w:p w:rsidR="008D005E" w:rsidRPr="003D27BE" w:rsidRDefault="008D005E" w:rsidP="00105495">
            <w:pPr>
              <w:ind w:left="-115" w:right="-46"/>
              <w:jc w:val="center"/>
              <w:rPr>
                <w:rFonts w:ascii="Times New Roman" w:hAnsi="Times New Roman"/>
                <w:b/>
                <w:sz w:val="26"/>
                <w:szCs w:val="26"/>
              </w:rPr>
            </w:pPr>
          </w:p>
        </w:tc>
      </w:tr>
      <w:tr w:rsidR="008D005E" w:rsidRPr="003D27BE" w:rsidTr="00105495">
        <w:trPr>
          <w:trHeight w:val="765"/>
        </w:trPr>
        <w:tc>
          <w:tcPr>
            <w:tcW w:w="2465" w:type="dxa"/>
            <w:vMerge/>
            <w:tcBorders>
              <w:left w:val="single" w:sz="4" w:space="0" w:color="auto"/>
              <w:bottom w:val="single" w:sz="4" w:space="0" w:color="auto"/>
              <w:right w:val="single" w:sz="4" w:space="0" w:color="auto"/>
            </w:tcBorders>
          </w:tcPr>
          <w:p w:rsidR="008D005E" w:rsidRPr="003D27BE" w:rsidRDefault="008D005E" w:rsidP="00105495">
            <w:pPr>
              <w:rPr>
                <w:rFonts w:ascii="Times New Roman" w:hAnsi="Times New Roman"/>
              </w:rPr>
            </w:pPr>
          </w:p>
        </w:tc>
        <w:tc>
          <w:tcPr>
            <w:tcW w:w="987" w:type="dxa"/>
            <w:tcBorders>
              <w:top w:val="single" w:sz="4" w:space="0" w:color="auto"/>
              <w:left w:val="nil"/>
              <w:bottom w:val="single" w:sz="4" w:space="0" w:color="auto"/>
              <w:right w:val="single" w:sz="4" w:space="0" w:color="auto"/>
            </w:tcBorders>
            <w:vAlign w:val="center"/>
          </w:tcPr>
          <w:p w:rsidR="008D005E" w:rsidRPr="003D27BE" w:rsidRDefault="008D005E" w:rsidP="00105495">
            <w:pPr>
              <w:ind w:right="-108"/>
              <w:rPr>
                <w:rFonts w:ascii="Times New Roman" w:hAnsi="Times New Roman"/>
              </w:rPr>
            </w:pPr>
            <w:r w:rsidRPr="003D27BE">
              <w:rPr>
                <w:rFonts w:ascii="Times New Roman" w:hAnsi="Times New Roman"/>
              </w:rPr>
              <w:t>Số điểm</w:t>
            </w:r>
          </w:p>
        </w:tc>
        <w:tc>
          <w:tcPr>
            <w:tcW w:w="898"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611"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881" w:type="dxa"/>
            <w:tcBorders>
              <w:top w:val="single" w:sz="4" w:space="0" w:color="auto"/>
              <w:left w:val="nil"/>
              <w:bottom w:val="single" w:sz="4" w:space="0" w:color="auto"/>
              <w:right w:val="single" w:sz="4" w:space="0" w:color="auto"/>
            </w:tcBorders>
            <w:vAlign w:val="center"/>
          </w:tcPr>
          <w:p w:rsidR="008D005E" w:rsidRPr="003D27BE" w:rsidRDefault="00291CC1" w:rsidP="00105495">
            <w:pPr>
              <w:jc w:val="center"/>
              <w:rPr>
                <w:rFonts w:ascii="Times New Roman" w:hAnsi="Times New Roman"/>
                <w:sz w:val="26"/>
                <w:szCs w:val="26"/>
              </w:rPr>
            </w:pPr>
            <w:r>
              <w:rPr>
                <w:rFonts w:ascii="Times New Roman" w:hAnsi="Times New Roman"/>
                <w:sz w:val="26"/>
                <w:szCs w:val="26"/>
              </w:rPr>
              <w:t>1,0</w:t>
            </w:r>
          </w:p>
        </w:tc>
        <w:tc>
          <w:tcPr>
            <w:tcW w:w="710" w:type="dxa"/>
            <w:tcBorders>
              <w:top w:val="single" w:sz="4" w:space="0" w:color="auto"/>
              <w:left w:val="nil"/>
              <w:bottom w:val="single" w:sz="4" w:space="0" w:color="auto"/>
              <w:right w:val="single" w:sz="4" w:space="0" w:color="auto"/>
            </w:tcBorders>
            <w:vAlign w:val="center"/>
          </w:tcPr>
          <w:p w:rsidR="008D005E" w:rsidRPr="003D27BE" w:rsidRDefault="008D005E" w:rsidP="00105495">
            <w:pPr>
              <w:ind w:left="-108" w:right="-103"/>
              <w:jc w:val="center"/>
              <w:rPr>
                <w:rFonts w:ascii="Times New Roman" w:hAnsi="Times New Roman"/>
                <w:sz w:val="26"/>
                <w:szCs w:val="26"/>
              </w:rPr>
            </w:pPr>
          </w:p>
        </w:tc>
        <w:tc>
          <w:tcPr>
            <w:tcW w:w="707"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568" w:type="dxa"/>
            <w:tcBorders>
              <w:top w:val="single" w:sz="4" w:space="0" w:color="auto"/>
              <w:left w:val="nil"/>
              <w:bottom w:val="single" w:sz="4" w:space="0" w:color="auto"/>
              <w:right w:val="single" w:sz="4" w:space="0" w:color="auto"/>
            </w:tcBorders>
            <w:vAlign w:val="center"/>
          </w:tcPr>
          <w:p w:rsidR="008D005E" w:rsidRPr="00291CC1" w:rsidRDefault="00291CC1" w:rsidP="00105495">
            <w:pPr>
              <w:jc w:val="center"/>
              <w:rPr>
                <w:rFonts w:ascii="Times New Roman" w:hAnsi="Times New Roman"/>
              </w:rPr>
            </w:pPr>
            <w:r w:rsidRPr="00291CC1">
              <w:rPr>
                <w:rFonts w:ascii="Times New Roman" w:hAnsi="Times New Roman"/>
              </w:rPr>
              <w:t>1,0</w:t>
            </w:r>
          </w:p>
        </w:tc>
        <w:tc>
          <w:tcPr>
            <w:tcW w:w="707"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710"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b/>
              </w:rPr>
            </w:pPr>
          </w:p>
        </w:tc>
        <w:tc>
          <w:tcPr>
            <w:tcW w:w="851" w:type="dxa"/>
            <w:tcBorders>
              <w:top w:val="single" w:sz="4" w:space="0" w:color="auto"/>
              <w:left w:val="nil"/>
              <w:bottom w:val="single" w:sz="4" w:space="0" w:color="auto"/>
              <w:right w:val="single" w:sz="4" w:space="0" w:color="auto"/>
            </w:tcBorders>
            <w:vAlign w:val="center"/>
          </w:tcPr>
          <w:p w:rsidR="008D005E" w:rsidRPr="003D27BE" w:rsidRDefault="00291CC1" w:rsidP="00105495">
            <w:pPr>
              <w:jc w:val="center"/>
              <w:rPr>
                <w:rFonts w:ascii="Times New Roman" w:hAnsi="Times New Roman"/>
                <w:sz w:val="26"/>
                <w:szCs w:val="26"/>
              </w:rPr>
            </w:pPr>
            <w:r>
              <w:rPr>
                <w:rFonts w:ascii="Times New Roman" w:hAnsi="Times New Roman"/>
                <w:sz w:val="26"/>
                <w:szCs w:val="26"/>
              </w:rPr>
              <w:t>1,0</w:t>
            </w:r>
          </w:p>
        </w:tc>
        <w:tc>
          <w:tcPr>
            <w:tcW w:w="707" w:type="dxa"/>
            <w:tcBorders>
              <w:top w:val="single" w:sz="4" w:space="0" w:color="auto"/>
              <w:left w:val="nil"/>
              <w:bottom w:val="single" w:sz="4" w:space="0" w:color="auto"/>
              <w:right w:val="single" w:sz="4" w:space="0" w:color="auto"/>
            </w:tcBorders>
            <w:vAlign w:val="center"/>
          </w:tcPr>
          <w:p w:rsidR="008D005E" w:rsidRPr="004E4DE0" w:rsidRDefault="00291CC1" w:rsidP="00105495">
            <w:pPr>
              <w:ind w:left="-115" w:right="-46"/>
              <w:jc w:val="center"/>
              <w:rPr>
                <w:rFonts w:ascii="Times New Roman" w:hAnsi="Times New Roman"/>
                <w:sz w:val="26"/>
                <w:szCs w:val="26"/>
              </w:rPr>
            </w:pPr>
            <w:r w:rsidRPr="004E4DE0">
              <w:rPr>
                <w:rFonts w:ascii="Times New Roman" w:hAnsi="Times New Roman"/>
                <w:sz w:val="26"/>
                <w:szCs w:val="26"/>
              </w:rPr>
              <w:t>1,0</w:t>
            </w:r>
          </w:p>
        </w:tc>
      </w:tr>
      <w:tr w:rsidR="008D005E" w:rsidRPr="003D27BE" w:rsidTr="00105495">
        <w:trPr>
          <w:trHeight w:val="435"/>
        </w:trPr>
        <w:tc>
          <w:tcPr>
            <w:tcW w:w="2465" w:type="dxa"/>
            <w:vMerge w:val="restart"/>
            <w:tcBorders>
              <w:left w:val="single" w:sz="4" w:space="0" w:color="auto"/>
              <w:right w:val="single" w:sz="4" w:space="0" w:color="auto"/>
            </w:tcBorders>
            <w:vAlign w:val="center"/>
          </w:tcPr>
          <w:p w:rsidR="008D005E" w:rsidRPr="003D27BE" w:rsidRDefault="008D005E" w:rsidP="00105495">
            <w:pPr>
              <w:jc w:val="center"/>
              <w:rPr>
                <w:rFonts w:ascii="Times New Roman" w:hAnsi="Times New Roman"/>
              </w:rPr>
            </w:pPr>
            <w:r w:rsidRPr="003D27BE">
              <w:rPr>
                <w:rFonts w:ascii="Times New Roman" w:hAnsi="Times New Roman"/>
                <w:b/>
              </w:rPr>
              <w:t>Tổng</w:t>
            </w:r>
          </w:p>
        </w:tc>
        <w:tc>
          <w:tcPr>
            <w:tcW w:w="987" w:type="dxa"/>
            <w:tcBorders>
              <w:top w:val="single" w:sz="4" w:space="0" w:color="auto"/>
              <w:left w:val="nil"/>
              <w:bottom w:val="single" w:sz="4" w:space="0" w:color="auto"/>
              <w:right w:val="single" w:sz="4" w:space="0" w:color="auto"/>
            </w:tcBorders>
          </w:tcPr>
          <w:p w:rsidR="008D005E" w:rsidRPr="003D27BE" w:rsidRDefault="008D005E" w:rsidP="00105495">
            <w:pPr>
              <w:jc w:val="center"/>
              <w:rPr>
                <w:rFonts w:ascii="Times New Roman" w:hAnsi="Times New Roman"/>
              </w:rPr>
            </w:pPr>
            <w:r w:rsidRPr="003D27BE">
              <w:rPr>
                <w:rFonts w:ascii="Times New Roman" w:hAnsi="Times New Roman"/>
              </w:rPr>
              <w:t>Số câu</w:t>
            </w:r>
          </w:p>
        </w:tc>
        <w:tc>
          <w:tcPr>
            <w:tcW w:w="898" w:type="dxa"/>
            <w:tcBorders>
              <w:top w:val="single" w:sz="4" w:space="0" w:color="auto"/>
              <w:left w:val="nil"/>
              <w:bottom w:val="single" w:sz="4" w:space="0" w:color="auto"/>
              <w:right w:val="single" w:sz="4" w:space="0" w:color="auto"/>
            </w:tcBorders>
            <w:vAlign w:val="center"/>
          </w:tcPr>
          <w:p w:rsidR="008D005E" w:rsidRPr="003D27BE" w:rsidRDefault="00291CC1" w:rsidP="00105495">
            <w:pPr>
              <w:jc w:val="center"/>
              <w:rPr>
                <w:rFonts w:ascii="Times New Roman" w:hAnsi="Times New Roman"/>
                <w:sz w:val="26"/>
                <w:szCs w:val="26"/>
              </w:rPr>
            </w:pPr>
            <w:r>
              <w:rPr>
                <w:rFonts w:ascii="Times New Roman" w:hAnsi="Times New Roman"/>
                <w:sz w:val="26"/>
                <w:szCs w:val="26"/>
              </w:rPr>
              <w:t>2</w:t>
            </w:r>
          </w:p>
        </w:tc>
        <w:tc>
          <w:tcPr>
            <w:tcW w:w="611"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881" w:type="dxa"/>
            <w:tcBorders>
              <w:top w:val="single" w:sz="4" w:space="0" w:color="auto"/>
              <w:left w:val="nil"/>
              <w:bottom w:val="single" w:sz="4" w:space="0" w:color="auto"/>
              <w:right w:val="single" w:sz="4" w:space="0" w:color="auto"/>
            </w:tcBorders>
            <w:vAlign w:val="center"/>
          </w:tcPr>
          <w:p w:rsidR="008D005E" w:rsidRPr="003D27BE" w:rsidRDefault="004E4DE0" w:rsidP="00105495">
            <w:pPr>
              <w:rPr>
                <w:rFonts w:ascii="Times New Roman" w:hAnsi="Times New Roman"/>
                <w:sz w:val="26"/>
                <w:szCs w:val="26"/>
              </w:rPr>
            </w:pPr>
            <w:r>
              <w:rPr>
                <w:rFonts w:ascii="Times New Roman" w:hAnsi="Times New Roman"/>
                <w:sz w:val="26"/>
                <w:szCs w:val="26"/>
              </w:rPr>
              <w:t xml:space="preserve">   </w:t>
            </w:r>
            <w:r w:rsidR="00291CC1">
              <w:rPr>
                <w:rFonts w:ascii="Times New Roman" w:hAnsi="Times New Roman"/>
                <w:sz w:val="26"/>
                <w:szCs w:val="26"/>
              </w:rPr>
              <w:t>4</w:t>
            </w:r>
          </w:p>
        </w:tc>
        <w:tc>
          <w:tcPr>
            <w:tcW w:w="710"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707"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568" w:type="dxa"/>
            <w:tcBorders>
              <w:top w:val="single" w:sz="4" w:space="0" w:color="auto"/>
              <w:left w:val="nil"/>
              <w:bottom w:val="single" w:sz="4" w:space="0" w:color="auto"/>
              <w:right w:val="single" w:sz="4" w:space="0" w:color="auto"/>
            </w:tcBorders>
            <w:vAlign w:val="center"/>
          </w:tcPr>
          <w:p w:rsidR="008D005E" w:rsidRPr="003D27BE" w:rsidRDefault="00291CC1" w:rsidP="00105495">
            <w:pPr>
              <w:jc w:val="center"/>
              <w:rPr>
                <w:rFonts w:ascii="Times New Roman" w:hAnsi="Times New Roman"/>
                <w:sz w:val="26"/>
                <w:szCs w:val="26"/>
              </w:rPr>
            </w:pPr>
            <w:r>
              <w:rPr>
                <w:rFonts w:ascii="Times New Roman" w:hAnsi="Times New Roman"/>
                <w:sz w:val="26"/>
                <w:szCs w:val="26"/>
              </w:rPr>
              <w:t>2</w:t>
            </w:r>
          </w:p>
        </w:tc>
        <w:tc>
          <w:tcPr>
            <w:tcW w:w="707"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710" w:type="dxa"/>
            <w:tcBorders>
              <w:top w:val="single" w:sz="4" w:space="0" w:color="auto"/>
              <w:left w:val="nil"/>
              <w:bottom w:val="single" w:sz="4" w:space="0" w:color="auto"/>
              <w:right w:val="single" w:sz="4" w:space="0" w:color="auto"/>
            </w:tcBorders>
            <w:vAlign w:val="center"/>
          </w:tcPr>
          <w:p w:rsidR="008D005E" w:rsidRPr="003D27BE" w:rsidRDefault="00291CC1" w:rsidP="00105495">
            <w:pPr>
              <w:jc w:val="center"/>
              <w:rPr>
                <w:rFonts w:ascii="Times New Roman" w:hAnsi="Times New Roman"/>
                <w:sz w:val="26"/>
                <w:szCs w:val="26"/>
              </w:rPr>
            </w:pPr>
            <w:r>
              <w:rPr>
                <w:rFonts w:ascii="Times New Roman" w:hAnsi="Times New Roman"/>
                <w:sz w:val="26"/>
                <w:szCs w:val="26"/>
              </w:rPr>
              <w:t>1</w:t>
            </w:r>
          </w:p>
        </w:tc>
        <w:tc>
          <w:tcPr>
            <w:tcW w:w="851"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707"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b/>
                <w:sz w:val="26"/>
                <w:szCs w:val="26"/>
              </w:rPr>
            </w:pPr>
          </w:p>
        </w:tc>
      </w:tr>
      <w:tr w:rsidR="008D005E" w:rsidRPr="003D27BE" w:rsidTr="00105495">
        <w:trPr>
          <w:trHeight w:val="435"/>
        </w:trPr>
        <w:tc>
          <w:tcPr>
            <w:tcW w:w="2465" w:type="dxa"/>
            <w:vMerge/>
            <w:tcBorders>
              <w:left w:val="single" w:sz="4" w:space="0" w:color="auto"/>
              <w:bottom w:val="single" w:sz="4" w:space="0" w:color="auto"/>
              <w:right w:val="single" w:sz="4" w:space="0" w:color="auto"/>
            </w:tcBorders>
          </w:tcPr>
          <w:p w:rsidR="008D005E" w:rsidRPr="003D27BE" w:rsidRDefault="008D005E" w:rsidP="00105495">
            <w:pPr>
              <w:rPr>
                <w:rFonts w:ascii="Times New Roman" w:hAnsi="Times New Roman"/>
              </w:rPr>
            </w:pPr>
          </w:p>
        </w:tc>
        <w:tc>
          <w:tcPr>
            <w:tcW w:w="987" w:type="dxa"/>
            <w:tcBorders>
              <w:top w:val="single" w:sz="4" w:space="0" w:color="auto"/>
              <w:left w:val="nil"/>
              <w:bottom w:val="single" w:sz="4" w:space="0" w:color="auto"/>
              <w:right w:val="single" w:sz="4" w:space="0" w:color="auto"/>
            </w:tcBorders>
          </w:tcPr>
          <w:p w:rsidR="008D005E" w:rsidRPr="003D27BE" w:rsidRDefault="008D005E" w:rsidP="00105495">
            <w:pPr>
              <w:ind w:right="-108"/>
              <w:rPr>
                <w:rFonts w:ascii="Times New Roman" w:hAnsi="Times New Roman"/>
              </w:rPr>
            </w:pPr>
            <w:r w:rsidRPr="003D27BE">
              <w:rPr>
                <w:rFonts w:ascii="Times New Roman" w:hAnsi="Times New Roman"/>
              </w:rPr>
              <w:t>Số điểm</w:t>
            </w:r>
          </w:p>
        </w:tc>
        <w:tc>
          <w:tcPr>
            <w:tcW w:w="898" w:type="dxa"/>
            <w:tcBorders>
              <w:top w:val="single" w:sz="4" w:space="0" w:color="auto"/>
              <w:left w:val="nil"/>
              <w:bottom w:val="single" w:sz="4" w:space="0" w:color="auto"/>
              <w:right w:val="single" w:sz="4" w:space="0" w:color="auto"/>
            </w:tcBorders>
            <w:vAlign w:val="center"/>
          </w:tcPr>
          <w:p w:rsidR="008D005E" w:rsidRPr="003D27BE" w:rsidRDefault="00291CC1" w:rsidP="00105495">
            <w:pPr>
              <w:ind w:left="-109" w:right="-106"/>
              <w:jc w:val="center"/>
              <w:rPr>
                <w:rFonts w:ascii="Times New Roman" w:hAnsi="Times New Roman"/>
                <w:sz w:val="26"/>
                <w:szCs w:val="26"/>
              </w:rPr>
            </w:pPr>
            <w:r>
              <w:rPr>
                <w:rFonts w:ascii="Times New Roman" w:hAnsi="Times New Roman"/>
                <w:sz w:val="26"/>
                <w:szCs w:val="26"/>
              </w:rPr>
              <w:t>1,0</w:t>
            </w:r>
          </w:p>
        </w:tc>
        <w:tc>
          <w:tcPr>
            <w:tcW w:w="611"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881" w:type="dxa"/>
            <w:tcBorders>
              <w:top w:val="single" w:sz="4" w:space="0" w:color="auto"/>
              <w:left w:val="nil"/>
              <w:bottom w:val="single" w:sz="4" w:space="0" w:color="auto"/>
              <w:right w:val="single" w:sz="4" w:space="0" w:color="auto"/>
            </w:tcBorders>
            <w:vAlign w:val="center"/>
          </w:tcPr>
          <w:p w:rsidR="008D005E" w:rsidRPr="003D27BE" w:rsidRDefault="00291CC1" w:rsidP="00105495">
            <w:pPr>
              <w:jc w:val="center"/>
              <w:rPr>
                <w:rFonts w:ascii="Times New Roman" w:hAnsi="Times New Roman"/>
                <w:sz w:val="26"/>
                <w:szCs w:val="26"/>
              </w:rPr>
            </w:pPr>
            <w:r>
              <w:rPr>
                <w:rFonts w:ascii="Times New Roman" w:hAnsi="Times New Roman"/>
                <w:sz w:val="26"/>
                <w:szCs w:val="26"/>
              </w:rPr>
              <w:t>2,0</w:t>
            </w:r>
          </w:p>
        </w:tc>
        <w:tc>
          <w:tcPr>
            <w:tcW w:w="710" w:type="dxa"/>
            <w:tcBorders>
              <w:top w:val="single" w:sz="4" w:space="0" w:color="auto"/>
              <w:left w:val="nil"/>
              <w:bottom w:val="single" w:sz="4" w:space="0" w:color="auto"/>
              <w:right w:val="single" w:sz="4" w:space="0" w:color="auto"/>
            </w:tcBorders>
            <w:vAlign w:val="center"/>
          </w:tcPr>
          <w:p w:rsidR="008D005E" w:rsidRPr="003D27BE" w:rsidRDefault="008D005E" w:rsidP="00105495">
            <w:pPr>
              <w:ind w:left="-108" w:right="-103"/>
              <w:jc w:val="center"/>
              <w:rPr>
                <w:rFonts w:ascii="Times New Roman" w:hAnsi="Times New Roman"/>
                <w:sz w:val="26"/>
                <w:szCs w:val="26"/>
              </w:rPr>
            </w:pPr>
          </w:p>
        </w:tc>
        <w:tc>
          <w:tcPr>
            <w:tcW w:w="707" w:type="dxa"/>
            <w:tcBorders>
              <w:top w:val="single" w:sz="4" w:space="0" w:color="auto"/>
              <w:left w:val="nil"/>
              <w:bottom w:val="single" w:sz="4" w:space="0" w:color="auto"/>
              <w:right w:val="single" w:sz="4" w:space="0" w:color="auto"/>
            </w:tcBorders>
            <w:vAlign w:val="center"/>
          </w:tcPr>
          <w:p w:rsidR="008D005E" w:rsidRPr="003D27BE" w:rsidRDefault="008D005E" w:rsidP="00105495">
            <w:pPr>
              <w:jc w:val="center"/>
              <w:rPr>
                <w:rFonts w:ascii="Times New Roman" w:hAnsi="Times New Roman"/>
                <w:sz w:val="26"/>
                <w:szCs w:val="26"/>
              </w:rPr>
            </w:pPr>
          </w:p>
        </w:tc>
        <w:tc>
          <w:tcPr>
            <w:tcW w:w="568" w:type="dxa"/>
            <w:tcBorders>
              <w:top w:val="single" w:sz="4" w:space="0" w:color="auto"/>
              <w:left w:val="nil"/>
              <w:bottom w:val="single" w:sz="4" w:space="0" w:color="auto"/>
              <w:right w:val="single" w:sz="4" w:space="0" w:color="auto"/>
            </w:tcBorders>
            <w:vAlign w:val="center"/>
          </w:tcPr>
          <w:p w:rsidR="008D005E" w:rsidRPr="003D27BE" w:rsidRDefault="00291CC1" w:rsidP="00105495">
            <w:pPr>
              <w:ind w:left="-108" w:right="-103"/>
              <w:jc w:val="center"/>
              <w:rPr>
                <w:rFonts w:ascii="Times New Roman" w:hAnsi="Times New Roman"/>
                <w:sz w:val="26"/>
                <w:szCs w:val="26"/>
              </w:rPr>
            </w:pPr>
            <w:r>
              <w:rPr>
                <w:rFonts w:ascii="Times New Roman" w:hAnsi="Times New Roman"/>
                <w:sz w:val="26"/>
                <w:szCs w:val="26"/>
              </w:rPr>
              <w:t>2.0</w:t>
            </w:r>
          </w:p>
        </w:tc>
        <w:tc>
          <w:tcPr>
            <w:tcW w:w="707" w:type="dxa"/>
            <w:tcBorders>
              <w:top w:val="single" w:sz="4" w:space="0" w:color="auto"/>
              <w:left w:val="nil"/>
              <w:bottom w:val="single" w:sz="4" w:space="0" w:color="auto"/>
              <w:right w:val="single" w:sz="4" w:space="0" w:color="auto"/>
            </w:tcBorders>
            <w:vAlign w:val="center"/>
          </w:tcPr>
          <w:p w:rsidR="008D005E" w:rsidRPr="003D27BE" w:rsidRDefault="008D005E" w:rsidP="00105495">
            <w:pPr>
              <w:ind w:left="-109" w:right="-106"/>
              <w:jc w:val="center"/>
              <w:rPr>
                <w:rFonts w:ascii="Times New Roman" w:hAnsi="Times New Roman"/>
                <w:sz w:val="26"/>
                <w:szCs w:val="26"/>
              </w:rPr>
            </w:pPr>
          </w:p>
        </w:tc>
        <w:tc>
          <w:tcPr>
            <w:tcW w:w="710" w:type="dxa"/>
            <w:tcBorders>
              <w:top w:val="single" w:sz="4" w:space="0" w:color="auto"/>
              <w:left w:val="nil"/>
              <w:bottom w:val="single" w:sz="4" w:space="0" w:color="auto"/>
              <w:right w:val="single" w:sz="4" w:space="0" w:color="auto"/>
            </w:tcBorders>
            <w:vAlign w:val="center"/>
          </w:tcPr>
          <w:p w:rsidR="008D005E" w:rsidRPr="003D27BE" w:rsidRDefault="00291CC1" w:rsidP="00105495">
            <w:pPr>
              <w:jc w:val="center"/>
              <w:rPr>
                <w:rFonts w:ascii="Times New Roman" w:hAnsi="Times New Roman"/>
                <w:sz w:val="26"/>
                <w:szCs w:val="26"/>
              </w:rPr>
            </w:pPr>
            <w:r>
              <w:rPr>
                <w:rFonts w:ascii="Times New Roman" w:hAnsi="Times New Roman"/>
                <w:sz w:val="26"/>
                <w:szCs w:val="26"/>
              </w:rPr>
              <w:t>1,0</w:t>
            </w:r>
          </w:p>
        </w:tc>
        <w:tc>
          <w:tcPr>
            <w:tcW w:w="851" w:type="dxa"/>
            <w:tcBorders>
              <w:top w:val="single" w:sz="4" w:space="0" w:color="auto"/>
              <w:left w:val="nil"/>
              <w:bottom w:val="single" w:sz="4" w:space="0" w:color="auto"/>
              <w:right w:val="single" w:sz="4" w:space="0" w:color="auto"/>
            </w:tcBorders>
            <w:vAlign w:val="center"/>
          </w:tcPr>
          <w:p w:rsidR="008D005E" w:rsidRPr="004E4DE0" w:rsidRDefault="004E4DE0" w:rsidP="00105495">
            <w:pPr>
              <w:ind w:left="-109" w:right="-106"/>
              <w:jc w:val="center"/>
              <w:rPr>
                <w:rFonts w:ascii="Times New Roman" w:hAnsi="Times New Roman"/>
                <w:b/>
                <w:sz w:val="26"/>
                <w:szCs w:val="26"/>
              </w:rPr>
            </w:pPr>
            <w:r w:rsidRPr="004E4DE0">
              <w:rPr>
                <w:rFonts w:ascii="Times New Roman" w:hAnsi="Times New Roman"/>
                <w:b/>
                <w:sz w:val="26"/>
                <w:szCs w:val="26"/>
              </w:rPr>
              <w:t>3,0</w:t>
            </w:r>
          </w:p>
        </w:tc>
        <w:tc>
          <w:tcPr>
            <w:tcW w:w="707" w:type="dxa"/>
            <w:tcBorders>
              <w:top w:val="single" w:sz="4" w:space="0" w:color="auto"/>
              <w:left w:val="nil"/>
              <w:bottom w:val="single" w:sz="4" w:space="0" w:color="auto"/>
              <w:right w:val="single" w:sz="4" w:space="0" w:color="auto"/>
            </w:tcBorders>
            <w:vAlign w:val="center"/>
          </w:tcPr>
          <w:p w:rsidR="008D005E" w:rsidRPr="003D27BE" w:rsidRDefault="00AB7A44" w:rsidP="00105495">
            <w:pPr>
              <w:ind w:left="-115" w:right="-159"/>
              <w:jc w:val="center"/>
              <w:rPr>
                <w:rFonts w:ascii="Times New Roman" w:hAnsi="Times New Roman"/>
                <w:b/>
                <w:sz w:val="26"/>
                <w:szCs w:val="26"/>
              </w:rPr>
            </w:pPr>
            <w:r>
              <w:rPr>
                <w:rFonts w:ascii="Times New Roman" w:hAnsi="Times New Roman"/>
                <w:b/>
                <w:sz w:val="26"/>
                <w:szCs w:val="26"/>
              </w:rPr>
              <w:t>3</w:t>
            </w:r>
            <w:r w:rsidR="00291CC1">
              <w:rPr>
                <w:rFonts w:ascii="Times New Roman" w:hAnsi="Times New Roman"/>
                <w:b/>
                <w:sz w:val="26"/>
                <w:szCs w:val="26"/>
              </w:rPr>
              <w:t>,0</w:t>
            </w:r>
          </w:p>
        </w:tc>
      </w:tr>
    </w:tbl>
    <w:p w:rsidR="008D005E" w:rsidRPr="003D27BE" w:rsidRDefault="008D005E" w:rsidP="008D005E">
      <w:pPr>
        <w:jc w:val="center"/>
        <w:rPr>
          <w:rFonts w:ascii="Times New Roman" w:hAnsi="Times New Roman"/>
          <w:b/>
          <w:bCs/>
          <w:szCs w:val="26"/>
          <w:lang w:val="pt-BR"/>
        </w:rPr>
      </w:pPr>
    </w:p>
    <w:p w:rsidR="008D005E" w:rsidRPr="003D27BE" w:rsidRDefault="008D005E" w:rsidP="008D005E">
      <w:pPr>
        <w:pStyle w:val="ListParagraph"/>
        <w:ind w:left="1440"/>
        <w:rPr>
          <w:rFonts w:ascii="Times New Roman" w:hAnsi="Times New Roman"/>
          <w:lang w:val="fr-FR"/>
        </w:rPr>
      </w:pPr>
      <w:r>
        <w:rPr>
          <w:rFonts w:ascii="Times New Roman" w:hAnsi="Times New Roman"/>
          <w:lang w:val="fr-FR"/>
        </w:rPr>
        <w:t>DUYỆT BGH                                                                         KHỐI TRƯỞNG</w:t>
      </w:r>
      <w:r w:rsidRPr="003D27BE">
        <w:rPr>
          <w:rFonts w:ascii="Times New Roman" w:hAnsi="Times New Roman"/>
          <w:lang w:val="fr-FR"/>
        </w:rPr>
        <w:t xml:space="preserve">    </w:t>
      </w:r>
    </w:p>
    <w:p w:rsidR="008D005E" w:rsidRPr="003D27BE" w:rsidRDefault="008D005E" w:rsidP="008D005E">
      <w:pPr>
        <w:pStyle w:val="ListParagraph"/>
        <w:ind w:left="1440"/>
        <w:rPr>
          <w:rFonts w:ascii="Times New Roman" w:hAnsi="Times New Roman"/>
          <w:lang w:val="fr-FR"/>
        </w:rPr>
      </w:pPr>
    </w:p>
    <w:p w:rsidR="008D005E" w:rsidRPr="003D27BE" w:rsidRDefault="004E4DE0" w:rsidP="008D005E">
      <w:pPr>
        <w:spacing w:line="312" w:lineRule="auto"/>
        <w:jc w:val="center"/>
        <w:rPr>
          <w:rFonts w:ascii="Times New Roman" w:hAnsi="Times New Roman"/>
          <w:b/>
        </w:rPr>
      </w:pPr>
      <w:r>
        <w:rPr>
          <w:rFonts w:ascii="Times New Roman" w:hAnsi="Times New Roman"/>
          <w:b/>
        </w:rPr>
        <w:t xml:space="preserve">                                                                               </w:t>
      </w:r>
      <w:r w:rsidR="00FA148D">
        <w:rPr>
          <w:rFonts w:ascii="Times New Roman" w:hAnsi="Times New Roman"/>
          <w:b/>
        </w:rPr>
        <w:t xml:space="preserve">                 </w:t>
      </w:r>
      <w:r>
        <w:rPr>
          <w:rFonts w:ascii="Times New Roman" w:hAnsi="Times New Roman"/>
          <w:b/>
        </w:rPr>
        <w:t xml:space="preserve"> Hà Thị Dung</w:t>
      </w:r>
    </w:p>
    <w:p w:rsidR="008D005E" w:rsidRPr="003D27BE" w:rsidRDefault="008D005E" w:rsidP="008D005E">
      <w:pPr>
        <w:spacing w:line="312" w:lineRule="auto"/>
        <w:jc w:val="center"/>
        <w:rPr>
          <w:rFonts w:ascii="Times New Roman" w:hAnsi="Times New Roman"/>
          <w:b/>
        </w:rPr>
      </w:pPr>
    </w:p>
    <w:p w:rsidR="008D005E" w:rsidRPr="003D27BE" w:rsidRDefault="008D005E" w:rsidP="008D005E">
      <w:pPr>
        <w:spacing w:line="312" w:lineRule="auto"/>
        <w:rPr>
          <w:rStyle w:val="Strong"/>
          <w:rFonts w:ascii="Times New Roman" w:hAnsi="Times New Roman"/>
          <w:sz w:val="24"/>
          <w:szCs w:val="24"/>
          <w:lang w:val="pt-BR" w:eastAsia="vi-VN"/>
        </w:rPr>
      </w:pPr>
    </w:p>
    <w:p w:rsidR="008D005E" w:rsidRPr="003D27BE" w:rsidRDefault="008D005E" w:rsidP="008D005E">
      <w:pPr>
        <w:spacing w:line="312" w:lineRule="auto"/>
        <w:rPr>
          <w:rStyle w:val="Strong"/>
          <w:rFonts w:ascii="Times New Roman" w:hAnsi="Times New Roman"/>
          <w:sz w:val="24"/>
          <w:szCs w:val="24"/>
          <w:lang w:val="pt-BR" w:eastAsia="vi-VN"/>
        </w:rPr>
      </w:pPr>
    </w:p>
    <w:p w:rsidR="008D005E" w:rsidRPr="003D27BE" w:rsidRDefault="008D005E" w:rsidP="008D005E">
      <w:pPr>
        <w:spacing w:line="312" w:lineRule="auto"/>
        <w:rPr>
          <w:rFonts w:ascii="Times New Roman" w:hAnsi="Times New Roman"/>
          <w:sz w:val="26"/>
          <w:szCs w:val="26"/>
        </w:rPr>
      </w:pPr>
    </w:p>
    <w:p w:rsidR="008D005E" w:rsidRPr="003D27BE" w:rsidRDefault="008D005E" w:rsidP="008D005E">
      <w:pPr>
        <w:spacing w:line="312" w:lineRule="auto"/>
        <w:rPr>
          <w:rFonts w:ascii="Times New Roman" w:hAnsi="Times New Roman"/>
          <w:sz w:val="26"/>
          <w:szCs w:val="26"/>
        </w:rPr>
      </w:pPr>
    </w:p>
    <w:p w:rsidR="008D005E" w:rsidRPr="003D27BE" w:rsidRDefault="008D005E" w:rsidP="008D005E">
      <w:pPr>
        <w:spacing w:line="312" w:lineRule="auto"/>
        <w:rPr>
          <w:rFonts w:ascii="Times New Roman" w:hAnsi="Times New Roman"/>
          <w:sz w:val="26"/>
          <w:szCs w:val="26"/>
        </w:rPr>
      </w:pPr>
    </w:p>
    <w:p w:rsidR="008D005E" w:rsidRDefault="008D005E" w:rsidP="008D005E">
      <w:pPr>
        <w:spacing w:line="312" w:lineRule="auto"/>
        <w:rPr>
          <w:rFonts w:ascii="Times New Roman" w:hAnsi="Times New Roman"/>
          <w:sz w:val="26"/>
          <w:szCs w:val="26"/>
        </w:rPr>
      </w:pPr>
    </w:p>
    <w:p w:rsidR="00237B80" w:rsidRDefault="00237B80" w:rsidP="008D005E">
      <w:pPr>
        <w:spacing w:line="312" w:lineRule="auto"/>
        <w:rPr>
          <w:rFonts w:ascii="Times New Roman" w:hAnsi="Times New Roman"/>
          <w:sz w:val="26"/>
          <w:szCs w:val="26"/>
        </w:rPr>
      </w:pPr>
    </w:p>
    <w:p w:rsidR="00237B80" w:rsidRDefault="00237B80" w:rsidP="008D005E">
      <w:pPr>
        <w:spacing w:line="312" w:lineRule="auto"/>
        <w:rPr>
          <w:rFonts w:ascii="Times New Roman" w:hAnsi="Times New Roman"/>
          <w:sz w:val="26"/>
          <w:szCs w:val="26"/>
        </w:rPr>
      </w:pPr>
    </w:p>
    <w:p w:rsidR="00237B80" w:rsidRDefault="00237B80" w:rsidP="008D005E">
      <w:pPr>
        <w:spacing w:line="312" w:lineRule="auto"/>
        <w:rPr>
          <w:rFonts w:ascii="Times New Roman" w:hAnsi="Times New Roman"/>
          <w:sz w:val="26"/>
          <w:szCs w:val="26"/>
        </w:rPr>
      </w:pPr>
    </w:p>
    <w:p w:rsidR="00237B80" w:rsidRPr="003D27BE" w:rsidRDefault="00237B80" w:rsidP="008D005E">
      <w:pPr>
        <w:spacing w:line="312" w:lineRule="auto"/>
        <w:rPr>
          <w:rFonts w:ascii="Times New Roman" w:hAnsi="Times New Roman"/>
          <w:sz w:val="26"/>
          <w:szCs w:val="26"/>
        </w:rPr>
      </w:pPr>
    </w:p>
    <w:p w:rsidR="008D005E" w:rsidRPr="003D27BE" w:rsidRDefault="008D005E" w:rsidP="008D005E">
      <w:pPr>
        <w:spacing w:line="312" w:lineRule="auto"/>
        <w:rPr>
          <w:rFonts w:ascii="Times New Roman" w:hAnsi="Times New Roman"/>
          <w:sz w:val="26"/>
          <w:szCs w:val="26"/>
        </w:rPr>
      </w:pPr>
    </w:p>
    <w:p w:rsidR="008D005E" w:rsidRDefault="008D005E" w:rsidP="008D005E">
      <w:pPr>
        <w:spacing w:line="312" w:lineRule="auto"/>
        <w:rPr>
          <w:rFonts w:ascii="Times New Roman" w:hAnsi="Times New Roman"/>
          <w:sz w:val="26"/>
          <w:szCs w:val="26"/>
        </w:rPr>
      </w:pPr>
    </w:p>
    <w:p w:rsidR="008D005E" w:rsidRPr="000E2BB9" w:rsidRDefault="008D005E" w:rsidP="008D005E">
      <w:pPr>
        <w:tabs>
          <w:tab w:val="left" w:pos="3969"/>
        </w:tabs>
        <w:spacing w:line="312" w:lineRule="auto"/>
        <w:rPr>
          <w:rFonts w:ascii="Times New Roman" w:hAnsi="Times New Roman"/>
          <w:sz w:val="26"/>
          <w:szCs w:val="26"/>
        </w:rPr>
      </w:pPr>
      <w:r w:rsidRPr="000E2BB9">
        <w:rPr>
          <w:rFonts w:ascii="Times New Roman" w:hAnsi="Times New Roman"/>
          <w:sz w:val="26"/>
          <w:szCs w:val="26"/>
        </w:rPr>
        <w:t>PHÒNG GIÁO DỤC ĐÀO TẠO BUÔN HỒ</w:t>
      </w:r>
    </w:p>
    <w:p w:rsidR="008D005E" w:rsidRPr="000E2BB9" w:rsidRDefault="008D005E" w:rsidP="008D005E">
      <w:pPr>
        <w:tabs>
          <w:tab w:val="left" w:pos="3969"/>
        </w:tabs>
        <w:spacing w:line="312" w:lineRule="auto"/>
        <w:rPr>
          <w:rFonts w:ascii="Times New Roman" w:hAnsi="Times New Roman"/>
          <w:sz w:val="26"/>
          <w:szCs w:val="26"/>
        </w:rPr>
      </w:pPr>
      <w:r w:rsidRPr="000E2BB9">
        <w:rPr>
          <w:rFonts w:ascii="Times New Roman" w:hAnsi="Times New Roman"/>
          <w:sz w:val="26"/>
          <w:szCs w:val="26"/>
        </w:rPr>
        <w:t>TRƯỜNG TIỂU HỌC QUANG TRUNG</w:t>
      </w:r>
    </w:p>
    <w:p w:rsidR="008D005E" w:rsidRPr="000E2BB9" w:rsidRDefault="008D005E" w:rsidP="008D005E">
      <w:pPr>
        <w:jc w:val="center"/>
        <w:rPr>
          <w:rFonts w:ascii="Times New Roman" w:hAnsi="Times New Roman"/>
          <w:b/>
          <w:bCs/>
        </w:rPr>
      </w:pPr>
      <w:r w:rsidRPr="000E2BB9">
        <w:rPr>
          <w:rFonts w:ascii="Times New Roman" w:hAnsi="Times New Roman"/>
          <w:b/>
          <w:bCs/>
        </w:rPr>
        <w:t>ĐỀ KIỂM TRA CUỐI HỌC KÌ I- NĂM HỌC 2019</w:t>
      </w:r>
      <w:r w:rsidR="00C11715" w:rsidRPr="000E2BB9">
        <w:rPr>
          <w:rFonts w:ascii="Times New Roman" w:hAnsi="Times New Roman"/>
          <w:b/>
          <w:bCs/>
        </w:rPr>
        <w:t>-</w:t>
      </w:r>
      <w:r w:rsidR="00C11715" w:rsidRPr="000E2BB9">
        <w:rPr>
          <w:rFonts w:ascii="Times New Roman" w:hAnsi="Times New Roman"/>
          <w:b/>
          <w:color w:val="000000"/>
          <w:lang w:val="vi-VN"/>
        </w:rPr>
        <w:t>20</w:t>
      </w:r>
      <w:r w:rsidR="00C11715" w:rsidRPr="000E2BB9">
        <w:rPr>
          <w:rFonts w:ascii="Times New Roman" w:hAnsi="Times New Roman"/>
          <w:b/>
          <w:color w:val="000000"/>
        </w:rPr>
        <w:t>20</w:t>
      </w:r>
    </w:p>
    <w:p w:rsidR="008D005E" w:rsidRPr="000E2BB9" w:rsidRDefault="008D005E" w:rsidP="008D005E">
      <w:pPr>
        <w:jc w:val="center"/>
        <w:rPr>
          <w:rFonts w:ascii="Times New Roman" w:hAnsi="Times New Roman"/>
          <w:b/>
          <w:bCs/>
        </w:rPr>
      </w:pPr>
      <w:r w:rsidRPr="000E2BB9">
        <w:rPr>
          <w:rFonts w:ascii="Times New Roman" w:hAnsi="Times New Roman"/>
          <w:b/>
          <w:bCs/>
          <w:u w:val="single"/>
        </w:rPr>
        <w:t>Môn</w:t>
      </w:r>
      <w:r w:rsidRPr="000E2BB9">
        <w:rPr>
          <w:rFonts w:ascii="Times New Roman" w:hAnsi="Times New Roman"/>
          <w:b/>
          <w:bCs/>
        </w:rPr>
        <w:t>: Tiếng Việt Lớp 2</w:t>
      </w:r>
    </w:p>
    <w:p w:rsidR="008D005E" w:rsidRPr="000E2BB9" w:rsidRDefault="00237B80" w:rsidP="008D005E">
      <w:pPr>
        <w:ind w:left="-540" w:right="-540"/>
        <w:rPr>
          <w:rFonts w:ascii="Times New Roman" w:hAnsi="Times New Roman"/>
          <w:b/>
          <w:color w:val="000000"/>
        </w:rPr>
      </w:pPr>
      <w:r w:rsidRPr="000E2BB9">
        <w:rPr>
          <w:rFonts w:ascii="Times New Roman" w:hAnsi="Times New Roman"/>
          <w:b/>
          <w:color w:val="000000"/>
        </w:rPr>
        <w:t xml:space="preserve">A. </w:t>
      </w:r>
      <w:r w:rsidR="008D005E" w:rsidRPr="000E2BB9">
        <w:rPr>
          <w:rFonts w:ascii="Times New Roman" w:hAnsi="Times New Roman"/>
          <w:b/>
          <w:color w:val="000000"/>
        </w:rPr>
        <w:t>KIỂM TRA ĐỌC:</w:t>
      </w:r>
    </w:p>
    <w:p w:rsidR="00AB7A44" w:rsidRPr="000E2BB9" w:rsidRDefault="008D005E" w:rsidP="008D005E">
      <w:pPr>
        <w:ind w:left="-540" w:right="-540"/>
        <w:rPr>
          <w:rFonts w:ascii="Times New Roman" w:hAnsi="Times New Roman"/>
          <w:lang w:val="it-IT"/>
        </w:rPr>
      </w:pPr>
      <w:r w:rsidRPr="000E2BB9">
        <w:rPr>
          <w:rFonts w:ascii="Times New Roman" w:hAnsi="Times New Roman"/>
          <w:b/>
          <w:color w:val="000000"/>
        </w:rPr>
        <w:t>I. Đọc thành tiếng:(</w:t>
      </w:r>
      <w:r w:rsidR="00237B80" w:rsidRPr="000E2BB9">
        <w:rPr>
          <w:rFonts w:ascii="Times New Roman" w:hAnsi="Times New Roman"/>
          <w:color w:val="000000"/>
        </w:rPr>
        <w:t>4 điểm</w:t>
      </w:r>
      <w:r w:rsidRPr="000E2BB9">
        <w:rPr>
          <w:rFonts w:ascii="Times New Roman" w:hAnsi="Times New Roman"/>
          <w:color w:val="000000"/>
        </w:rPr>
        <w:t xml:space="preserve">) </w:t>
      </w:r>
      <w:r w:rsidRPr="000E2BB9">
        <w:rPr>
          <w:rFonts w:ascii="Times New Roman" w:hAnsi="Times New Roman"/>
          <w:lang w:val="it-IT"/>
        </w:rPr>
        <w:t xml:space="preserve">Học sinh bốc thăm đọc một trong ba trích đoạn trong bài: </w:t>
      </w:r>
    </w:p>
    <w:p w:rsidR="008D005E" w:rsidRPr="000E2BB9" w:rsidRDefault="00237B80" w:rsidP="008D005E">
      <w:pPr>
        <w:ind w:left="-540" w:right="-540"/>
        <w:rPr>
          <w:rFonts w:ascii="Times New Roman" w:hAnsi="Times New Roman"/>
          <w:lang w:val="it-IT"/>
        </w:rPr>
      </w:pPr>
      <w:r w:rsidRPr="000E2BB9">
        <w:rPr>
          <w:rFonts w:ascii="Times New Roman" w:hAnsi="Times New Roman"/>
          <w:lang w:val="it-IT"/>
        </w:rPr>
        <w:t>“</w:t>
      </w:r>
      <w:r w:rsidR="00D720D9" w:rsidRPr="000E2BB9">
        <w:rPr>
          <w:rFonts w:ascii="Times New Roman" w:hAnsi="Times New Roman"/>
          <w:lang w:val="it-IT"/>
        </w:rPr>
        <w:t>Cuối thu</w:t>
      </w:r>
      <w:r w:rsidRPr="000E2BB9">
        <w:rPr>
          <w:rFonts w:ascii="Times New Roman" w:hAnsi="Times New Roman"/>
          <w:lang w:val="it-IT"/>
        </w:rPr>
        <w:t>”, “</w:t>
      </w:r>
      <w:r w:rsidR="00D720D9" w:rsidRPr="000E2BB9">
        <w:rPr>
          <w:rFonts w:ascii="Times New Roman" w:hAnsi="Times New Roman"/>
          <w:lang w:val="it-IT"/>
        </w:rPr>
        <w:t>Có những mùa đông</w:t>
      </w:r>
      <w:r w:rsidR="003206D8">
        <w:rPr>
          <w:rFonts w:ascii="Times New Roman" w:hAnsi="Times New Roman"/>
          <w:lang w:val="it-IT"/>
        </w:rPr>
        <w:t>”</w:t>
      </w:r>
      <w:r w:rsidR="00121CAB" w:rsidRPr="000E2BB9">
        <w:rPr>
          <w:rFonts w:ascii="Times New Roman" w:hAnsi="Times New Roman"/>
          <w:lang w:val="it-IT"/>
        </w:rPr>
        <w:t>,</w:t>
      </w:r>
      <w:r w:rsidRPr="000E2BB9">
        <w:rPr>
          <w:rFonts w:ascii="Times New Roman" w:hAnsi="Times New Roman"/>
          <w:lang w:val="it-IT"/>
        </w:rPr>
        <w:t xml:space="preserve"> “</w:t>
      </w:r>
      <w:r w:rsidR="00F80F44" w:rsidRPr="000E2BB9">
        <w:rPr>
          <w:rFonts w:ascii="Times New Roman" w:hAnsi="Times New Roman"/>
          <w:lang w:val="it-IT"/>
        </w:rPr>
        <w:t>Mùa hoa sấu</w:t>
      </w:r>
      <w:r w:rsidRPr="000E2BB9">
        <w:rPr>
          <w:rFonts w:ascii="Times New Roman" w:hAnsi="Times New Roman"/>
          <w:lang w:val="it-IT"/>
        </w:rPr>
        <w:t xml:space="preserve">” và trả </w:t>
      </w:r>
      <w:r w:rsidR="008D005E" w:rsidRPr="000E2BB9">
        <w:rPr>
          <w:rFonts w:ascii="Times New Roman" w:hAnsi="Times New Roman"/>
          <w:lang w:val="it-IT"/>
        </w:rPr>
        <w:t xml:space="preserve">lời </w:t>
      </w:r>
      <w:r w:rsidRPr="000E2BB9">
        <w:rPr>
          <w:rFonts w:ascii="Times New Roman" w:hAnsi="Times New Roman"/>
          <w:lang w:val="it-IT"/>
        </w:rPr>
        <w:t xml:space="preserve">1 câu hỏi về nội dung đoạn đọc </w:t>
      </w:r>
      <w:r w:rsidR="008D005E" w:rsidRPr="000E2BB9">
        <w:rPr>
          <w:rFonts w:ascii="Times New Roman" w:hAnsi="Times New Roman"/>
          <w:lang w:val="it-IT"/>
        </w:rPr>
        <w:t>do giáo viên tự nêu.</w:t>
      </w:r>
    </w:p>
    <w:p w:rsidR="008D005E" w:rsidRPr="000E2BB9" w:rsidRDefault="008D005E" w:rsidP="008D005E">
      <w:pPr>
        <w:spacing w:line="360" w:lineRule="auto"/>
        <w:rPr>
          <w:rFonts w:ascii="Times New Roman" w:hAnsi="Times New Roman"/>
          <w:b/>
          <w:sz w:val="26"/>
          <w:szCs w:val="26"/>
          <w:lang w:val="pt-BR"/>
        </w:rPr>
      </w:pP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4"/>
      </w:tblGrid>
      <w:tr w:rsidR="008D005E" w:rsidRPr="000E2BB9" w:rsidTr="00105495">
        <w:tc>
          <w:tcPr>
            <w:tcW w:w="9904" w:type="dxa"/>
          </w:tcPr>
          <w:p w:rsidR="00676892" w:rsidRPr="000E2BB9" w:rsidRDefault="00676892" w:rsidP="00676892">
            <w:pPr>
              <w:shd w:val="clear" w:color="auto" w:fill="FFFFFF"/>
              <w:spacing w:line="360" w:lineRule="auto"/>
              <w:jc w:val="center"/>
              <w:rPr>
                <w:rFonts w:ascii="Times New Roman" w:hAnsi="Times New Roman"/>
              </w:rPr>
            </w:pPr>
            <w:r w:rsidRPr="000E2BB9">
              <w:rPr>
                <w:rFonts w:ascii="Times New Roman" w:hAnsi="Times New Roman"/>
                <w:b/>
                <w:bCs/>
                <w:bdr w:val="none" w:sz="0" w:space="0" w:color="auto" w:frame="1"/>
              </w:rPr>
              <w:t>Cuối thu</w:t>
            </w:r>
          </w:p>
          <w:p w:rsidR="00676892" w:rsidRPr="000E2BB9" w:rsidRDefault="00676892" w:rsidP="00676892">
            <w:pPr>
              <w:shd w:val="clear" w:color="auto" w:fill="FFFFFF"/>
              <w:spacing w:line="360" w:lineRule="auto"/>
              <w:ind w:firstLine="720"/>
              <w:jc w:val="both"/>
              <w:rPr>
                <w:rFonts w:ascii="Times New Roman" w:hAnsi="Times New Roman"/>
              </w:rPr>
            </w:pPr>
            <w:r w:rsidRPr="000E2BB9">
              <w:rPr>
                <w:rFonts w:ascii="Times New Roman" w:hAnsi="Times New Roman"/>
              </w:rPr>
              <w:t>Cho đến một ngày kia, lũ trẻ ra sân ngóng nhìn bầu trời thu, không còn thấy bóng những đàn sếu dang cánh bay qua nữa. Gió heo may cũng bay đâu mất. Người ta giật mình ngẩn ngơ nhớ tiếng sếu kêu xao xác ngàn xưa giữa thinh không.</w:t>
            </w:r>
          </w:p>
          <w:p w:rsidR="008D005E" w:rsidRPr="000E2BB9" w:rsidRDefault="008D005E" w:rsidP="00105495">
            <w:pPr>
              <w:spacing w:line="360" w:lineRule="auto"/>
              <w:ind w:firstLine="720"/>
              <w:jc w:val="both"/>
              <w:rPr>
                <w:rFonts w:ascii="Times New Roman" w:hAnsi="Times New Roman"/>
                <w:lang w:val="pt-BR"/>
              </w:rPr>
            </w:pPr>
          </w:p>
        </w:tc>
      </w:tr>
    </w:tbl>
    <w:p w:rsidR="008D005E" w:rsidRPr="000E2BB9" w:rsidRDefault="008D005E" w:rsidP="008D005E">
      <w:pPr>
        <w:spacing w:line="360" w:lineRule="auto"/>
        <w:rPr>
          <w:rFonts w:ascii="Times New Roman" w:hAnsi="Times New Roman"/>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4"/>
      </w:tblGrid>
      <w:tr w:rsidR="008D005E" w:rsidRPr="000E2BB9" w:rsidTr="00105495">
        <w:tc>
          <w:tcPr>
            <w:tcW w:w="9904" w:type="dxa"/>
          </w:tcPr>
          <w:p w:rsidR="00C35988" w:rsidRPr="000E2BB9" w:rsidRDefault="00C35988" w:rsidP="00C35988">
            <w:pPr>
              <w:spacing w:line="360" w:lineRule="auto"/>
              <w:jc w:val="center"/>
              <w:rPr>
                <w:rFonts w:ascii="Times New Roman" w:hAnsi="Times New Roman"/>
                <w:b/>
              </w:rPr>
            </w:pPr>
            <w:r w:rsidRPr="000E2BB9">
              <w:rPr>
                <w:rFonts w:ascii="Times New Roman" w:hAnsi="Times New Roman"/>
                <w:b/>
              </w:rPr>
              <w:t>CÓ NHỮNG MÙA ĐÔNG</w:t>
            </w:r>
          </w:p>
          <w:p w:rsidR="0004064E" w:rsidRPr="00C5159C" w:rsidRDefault="0004064E" w:rsidP="0004064E">
            <w:pPr>
              <w:spacing w:line="360" w:lineRule="auto"/>
              <w:jc w:val="both"/>
              <w:rPr>
                <w:rFonts w:ascii="Times New Roman" w:hAnsi="Times New Roman"/>
              </w:rPr>
            </w:pPr>
            <w:r w:rsidRPr="00C5159C">
              <w:rPr>
                <w:rFonts w:ascii="Times New Roman" w:hAnsi="Times New Roman"/>
              </w:rPr>
              <w:t>Có một mùa đông, Bác Hồ sống bên nước Anh. Lúc ấy Bác còn trẻ. Bác làm việc cào tuyết trong một trường học để có tiền sinh sống. Công việc này rất mệt nhọc. Mình Bác đẫm mồ hôi, nhưng tay chân thì lạnh cóng. Sau tám giờ làm việc, Bác vừa mệt, vừa đói.</w:t>
            </w:r>
          </w:p>
          <w:p w:rsidR="008D005E" w:rsidRPr="000E2BB9" w:rsidRDefault="0004064E" w:rsidP="0004064E">
            <w:pPr>
              <w:spacing w:line="360" w:lineRule="auto"/>
              <w:jc w:val="both"/>
              <w:rPr>
                <w:rFonts w:ascii="Times New Roman" w:hAnsi="Times New Roman"/>
              </w:rPr>
            </w:pPr>
            <w:r w:rsidRPr="00C5159C">
              <w:rPr>
                <w:rFonts w:ascii="Times New Roman" w:hAnsi="Times New Roman"/>
              </w:rPr>
              <w:t xml:space="preserve">       Lại có những mùa đông, Bác Hồ sống ở Pa-ri, thủ đô nước Pháp. Bác trọ trong một khách sạn rẻ tiền ở xóm lao động. Buổi sáng, trước khi đi làm Bác để một viên gạch vào bếp lò. Tối về bác lấy viên gạch ra, bọc nó vào một tờ báo cũ, để xuống dưới đệm nằm cho đỡ lạnh.</w:t>
            </w:r>
          </w:p>
        </w:tc>
      </w:tr>
    </w:tbl>
    <w:p w:rsidR="008D005E" w:rsidRPr="000E2BB9" w:rsidRDefault="008D005E" w:rsidP="008D005E">
      <w:pPr>
        <w:spacing w:line="360" w:lineRule="auto"/>
        <w:rPr>
          <w:rFonts w:ascii="Times New Roman" w:hAnsi="Times New Roman"/>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4"/>
      </w:tblGrid>
      <w:tr w:rsidR="008D005E" w:rsidRPr="000E2BB9" w:rsidTr="00105495">
        <w:tc>
          <w:tcPr>
            <w:tcW w:w="9904" w:type="dxa"/>
          </w:tcPr>
          <w:p w:rsidR="00F80F44" w:rsidRPr="000E2BB9" w:rsidRDefault="00F80F44" w:rsidP="00F80F44">
            <w:pPr>
              <w:spacing w:line="276" w:lineRule="auto"/>
              <w:jc w:val="center"/>
              <w:rPr>
                <w:rFonts w:ascii="Times New Roman" w:hAnsi="Times New Roman"/>
                <w:b/>
                <w:bCs/>
                <w:sz w:val="32"/>
                <w:szCs w:val="32"/>
              </w:rPr>
            </w:pPr>
            <w:r w:rsidRPr="000E2BB9">
              <w:rPr>
                <w:rFonts w:ascii="Times New Roman" w:hAnsi="Times New Roman"/>
                <w:b/>
                <w:bCs/>
                <w:sz w:val="32"/>
                <w:szCs w:val="32"/>
              </w:rPr>
              <w:t>Mùa hoa sấu.</w:t>
            </w:r>
          </w:p>
          <w:p w:rsidR="008D005E" w:rsidRPr="000E2BB9" w:rsidRDefault="00F80F44" w:rsidP="00F80F44">
            <w:pPr>
              <w:spacing w:line="276" w:lineRule="auto"/>
              <w:ind w:firstLine="720"/>
              <w:jc w:val="both"/>
              <w:rPr>
                <w:rFonts w:ascii="Times New Roman" w:hAnsi="Times New Roman"/>
              </w:rPr>
            </w:pPr>
            <w:r w:rsidRPr="000E2BB9">
              <w:rPr>
                <w:rFonts w:ascii="Times New Roman" w:hAnsi="Times New Roman"/>
                <w:bCs/>
              </w:rPr>
              <w:t>Vào những ngày cuối xuân, đầu hạ, khi nhiều loại cây đã khoác</w:t>
            </w:r>
            <w:r w:rsidRPr="000E2BB9">
              <w:rPr>
                <w:rFonts w:ascii="Times New Roman" w:hAnsi="Times New Roman"/>
              </w:rPr>
              <w:t xml:space="preserve">  màu áo mới thì cây sấu mới bắt đầu chuyển mình thay lá. Đi dưới rặng sấu, ta sẽ gặp những chiếc lá tinh nghịch. Nó quay tròn trước mặt, đậu lên đầu, lên vai ta rồi mới bay đi. </w:t>
            </w:r>
          </w:p>
          <w:p w:rsidR="00C35988" w:rsidRPr="000E2BB9" w:rsidRDefault="00C35988" w:rsidP="00F80F44">
            <w:pPr>
              <w:spacing w:line="276" w:lineRule="auto"/>
              <w:ind w:firstLine="720"/>
              <w:jc w:val="both"/>
              <w:rPr>
                <w:rFonts w:ascii="Times New Roman" w:hAnsi="Times New Roman"/>
                <w:lang w:val="pt-BR"/>
              </w:rPr>
            </w:pPr>
          </w:p>
        </w:tc>
      </w:tr>
    </w:tbl>
    <w:p w:rsidR="00DD5352" w:rsidRDefault="00DD5352" w:rsidP="00121CAB">
      <w:pPr>
        <w:jc w:val="both"/>
        <w:rPr>
          <w:rFonts w:ascii="Times New Roman" w:hAnsi="Times New Roman"/>
          <w:b/>
          <w:color w:val="000000"/>
          <w:sz w:val="34"/>
          <w:szCs w:val="34"/>
        </w:rPr>
      </w:pPr>
    </w:p>
    <w:p w:rsidR="00DD5352" w:rsidRDefault="00DD5352" w:rsidP="00121CAB">
      <w:pPr>
        <w:jc w:val="both"/>
        <w:rPr>
          <w:rFonts w:ascii="Times New Roman" w:hAnsi="Times New Roman"/>
          <w:b/>
          <w:color w:val="000000"/>
          <w:sz w:val="34"/>
          <w:szCs w:val="34"/>
        </w:rPr>
      </w:pPr>
    </w:p>
    <w:p w:rsidR="00DD5352" w:rsidRDefault="00DD5352" w:rsidP="00121CAB">
      <w:pPr>
        <w:jc w:val="both"/>
        <w:rPr>
          <w:rFonts w:ascii="Times New Roman" w:hAnsi="Times New Roman"/>
          <w:b/>
          <w:color w:val="000000"/>
          <w:sz w:val="34"/>
          <w:szCs w:val="34"/>
        </w:rPr>
      </w:pPr>
    </w:p>
    <w:p w:rsidR="00DD5352" w:rsidRDefault="00DD5352" w:rsidP="00121CAB">
      <w:pPr>
        <w:jc w:val="both"/>
        <w:rPr>
          <w:rFonts w:ascii="Times New Roman" w:hAnsi="Times New Roman"/>
          <w:b/>
          <w:color w:val="000000"/>
          <w:sz w:val="34"/>
          <w:szCs w:val="34"/>
        </w:rPr>
      </w:pPr>
    </w:p>
    <w:p w:rsidR="00DD5352" w:rsidRDefault="00DD5352" w:rsidP="00121CAB">
      <w:pPr>
        <w:jc w:val="both"/>
        <w:rPr>
          <w:rFonts w:ascii="Times New Roman" w:hAnsi="Times New Roman"/>
          <w:b/>
          <w:color w:val="000000"/>
          <w:sz w:val="34"/>
          <w:szCs w:val="34"/>
        </w:rPr>
      </w:pPr>
    </w:p>
    <w:p w:rsidR="00121CAB" w:rsidRPr="000E2BB9" w:rsidRDefault="00121CAB" w:rsidP="00121CAB">
      <w:pPr>
        <w:jc w:val="both"/>
        <w:rPr>
          <w:rFonts w:ascii="Times New Roman" w:hAnsi="Times New Roman"/>
          <w:b/>
          <w:lang w:val="nl-NL"/>
        </w:rPr>
      </w:pPr>
      <w:r w:rsidRPr="000E2BB9">
        <w:rPr>
          <w:rFonts w:ascii="Times New Roman" w:hAnsi="Times New Roman"/>
          <w:b/>
          <w:color w:val="000000"/>
        </w:rPr>
        <w:t>II.</w:t>
      </w:r>
      <w:r w:rsidR="00237B80" w:rsidRPr="000E2BB9">
        <w:rPr>
          <w:rFonts w:ascii="Times New Roman" w:hAnsi="Times New Roman"/>
          <w:b/>
          <w:color w:val="000000"/>
        </w:rPr>
        <w:t xml:space="preserve"> </w:t>
      </w:r>
      <w:r w:rsidRPr="000E2BB9">
        <w:rPr>
          <w:rFonts w:ascii="Times New Roman" w:hAnsi="Times New Roman"/>
          <w:b/>
          <w:lang w:val="pl-PL"/>
        </w:rPr>
        <w:t>Đọc hiểu + kiến thức Tiếng Việt</w:t>
      </w:r>
      <w:r w:rsidRPr="000E2BB9">
        <w:rPr>
          <w:rFonts w:ascii="Times New Roman" w:hAnsi="Times New Roman"/>
          <w:color w:val="000000"/>
        </w:rPr>
        <w:t>:( 6 điểm)</w:t>
      </w:r>
    </w:p>
    <w:p w:rsidR="00CF5FC6" w:rsidRPr="002A003E" w:rsidRDefault="00113112" w:rsidP="00113112">
      <w:pPr>
        <w:pStyle w:val="Heading3"/>
        <w:shd w:val="clear" w:color="auto" w:fill="FFFFFF"/>
        <w:spacing w:before="0" w:after="0"/>
        <w:rPr>
          <w:rFonts w:ascii="Times New Roman" w:hAnsi="Times New Roman"/>
          <w:color w:val="000000"/>
          <w:lang w:eastAsia="vi-VN"/>
        </w:rPr>
      </w:pPr>
      <w:r>
        <w:rPr>
          <w:rFonts w:ascii="Times New Roman" w:hAnsi="Times New Roman"/>
          <w:b w:val="0"/>
          <w:sz w:val="28"/>
          <w:szCs w:val="28"/>
          <w:lang w:val="it-IT"/>
        </w:rPr>
        <w:t xml:space="preserve">      </w:t>
      </w:r>
      <w:r w:rsidR="00441F77">
        <w:rPr>
          <w:rFonts w:ascii="Times New Roman" w:hAnsi="Times New Roman"/>
          <w:b w:val="0"/>
          <w:sz w:val="28"/>
          <w:szCs w:val="28"/>
          <w:lang w:val="it-IT"/>
        </w:rPr>
        <w:t xml:space="preserve">Em hãy </w:t>
      </w:r>
      <w:r w:rsidR="00441F77" w:rsidRPr="00A013D0">
        <w:rPr>
          <w:rFonts w:ascii="Times New Roman" w:hAnsi="Times New Roman"/>
          <w:b w:val="0"/>
          <w:sz w:val="28"/>
          <w:szCs w:val="28"/>
          <w:lang w:val="it-IT"/>
        </w:rPr>
        <w:t>đ</w:t>
      </w:r>
      <w:r w:rsidR="00441F77" w:rsidRPr="00C74D28">
        <w:rPr>
          <w:rFonts w:ascii="Times New Roman" w:hAnsi="Times New Roman"/>
          <w:b w:val="0"/>
          <w:sz w:val="28"/>
          <w:szCs w:val="28"/>
          <w:lang w:val="it-IT"/>
        </w:rPr>
        <w:t>ọc thầm bà</w:t>
      </w:r>
      <w:r w:rsidR="00441F77">
        <w:rPr>
          <w:rFonts w:ascii="Times New Roman" w:hAnsi="Times New Roman"/>
          <w:b w:val="0"/>
          <w:sz w:val="28"/>
          <w:szCs w:val="28"/>
          <w:lang w:val="it-IT"/>
        </w:rPr>
        <w:t>i :</w:t>
      </w:r>
      <w:r w:rsidR="001F741A">
        <w:rPr>
          <w:rFonts w:ascii="Times New Roman" w:hAnsi="Times New Roman"/>
          <w:color w:val="FF0000"/>
          <w:lang w:eastAsia="vi-VN"/>
        </w:rPr>
        <w:t xml:space="preserve"> </w:t>
      </w:r>
      <w:r>
        <w:rPr>
          <w:rFonts w:ascii="Times New Roman" w:hAnsi="Times New Roman"/>
          <w:color w:val="FF0000"/>
          <w:lang w:eastAsia="vi-VN"/>
        </w:rPr>
        <w:t xml:space="preserve"> </w:t>
      </w:r>
      <w:r w:rsidR="00CF5FC6" w:rsidRPr="00113112">
        <w:rPr>
          <w:rFonts w:ascii="Times New Roman" w:hAnsi="Times New Roman"/>
          <w:bCs w:val="0"/>
          <w:color w:val="000000"/>
          <w:bdr w:val="none" w:sz="0" w:space="0" w:color="auto" w:frame="1"/>
          <w:lang w:eastAsia="vi-VN"/>
        </w:rPr>
        <w:t>BÉ MINH QUÂN DŨNG CẢM</w:t>
      </w:r>
    </w:p>
    <w:p w:rsidR="00CF5FC6" w:rsidRPr="002A003E" w:rsidRDefault="00CF5FC6" w:rsidP="00237B80">
      <w:pPr>
        <w:shd w:val="clear" w:color="auto" w:fill="FFFFFF"/>
        <w:tabs>
          <w:tab w:val="left" w:pos="5103"/>
        </w:tabs>
        <w:ind w:firstLine="720"/>
        <w:jc w:val="both"/>
        <w:rPr>
          <w:rFonts w:ascii="Times New Roman" w:hAnsi="Times New Roman"/>
          <w:color w:val="000000"/>
          <w:lang w:eastAsia="vi-VN"/>
        </w:rPr>
      </w:pPr>
      <w:r w:rsidRPr="002A003E">
        <w:rPr>
          <w:rFonts w:ascii="Times New Roman" w:hAnsi="Times New Roman"/>
          <w:color w:val="000000"/>
          <w:lang w:eastAsia="vi-VN"/>
        </w:rPr>
        <w:t>Nhà bé Minh Quân có một chú mèo vàng rất ngoan. Minh Quân yêu nó lắm. Ngày chủ nhật, bố mẹ vắng nhà, Minh Quân và mèo vàng được dịp nô đùa thỏa thích. Mải đùa nghịch, chẳng may, Minh Quân gạt phải lọ hoa. Lọ hoa rơi xuống đất, vỡ tan tành. Sợ bị bố mẹ la mắng nên khi thấy bố mẹ vừa về đến nhà, Minh Quân đã vội vàng nói:</w:t>
      </w:r>
    </w:p>
    <w:p w:rsidR="00CF5FC6" w:rsidRPr="002A003E" w:rsidRDefault="00CF5FC6" w:rsidP="00237B80">
      <w:pPr>
        <w:shd w:val="clear" w:color="auto" w:fill="FFFFFF"/>
        <w:ind w:firstLine="720"/>
        <w:jc w:val="both"/>
        <w:rPr>
          <w:rFonts w:ascii="Times New Roman" w:hAnsi="Times New Roman"/>
          <w:color w:val="000000"/>
          <w:lang w:eastAsia="vi-VN"/>
        </w:rPr>
      </w:pPr>
      <w:r w:rsidRPr="002A003E">
        <w:rPr>
          <w:rFonts w:ascii="Times New Roman" w:hAnsi="Times New Roman"/>
          <w:color w:val="000000"/>
          <w:lang w:eastAsia="vi-VN"/>
        </w:rPr>
        <w:t>- Bố ơi! Con mèo nghịch làm vỡ bình hoa rồi.</w:t>
      </w:r>
    </w:p>
    <w:p w:rsidR="00CF5FC6" w:rsidRPr="002A003E" w:rsidRDefault="00CF5FC6" w:rsidP="00237B80">
      <w:pPr>
        <w:shd w:val="clear" w:color="auto" w:fill="FFFFFF"/>
        <w:ind w:firstLine="720"/>
        <w:jc w:val="both"/>
        <w:rPr>
          <w:rFonts w:ascii="Times New Roman" w:hAnsi="Times New Roman"/>
          <w:color w:val="000000"/>
          <w:lang w:eastAsia="vi-VN"/>
        </w:rPr>
      </w:pPr>
      <w:r w:rsidRPr="002A003E">
        <w:rPr>
          <w:rFonts w:ascii="Times New Roman" w:hAnsi="Times New Roman"/>
          <w:color w:val="000000"/>
          <w:lang w:eastAsia="vi-VN"/>
        </w:rPr>
        <w:t>Thế là con mèo bị phạt. Buổi tối hôm đó, mèo vàng bị bố xích lại và không được ăn cá.</w:t>
      </w:r>
    </w:p>
    <w:p w:rsidR="00CF5FC6" w:rsidRPr="002A003E" w:rsidRDefault="00CF5FC6" w:rsidP="00237B80">
      <w:pPr>
        <w:shd w:val="clear" w:color="auto" w:fill="FFFFFF"/>
        <w:ind w:firstLine="720"/>
        <w:jc w:val="both"/>
        <w:rPr>
          <w:rFonts w:ascii="Times New Roman" w:hAnsi="Times New Roman"/>
          <w:color w:val="000000"/>
          <w:lang w:eastAsia="vi-VN"/>
        </w:rPr>
      </w:pPr>
      <w:r w:rsidRPr="002A003E">
        <w:rPr>
          <w:rFonts w:ascii="Times New Roman" w:hAnsi="Times New Roman"/>
          <w:color w:val="000000"/>
          <w:lang w:eastAsia="vi-VN"/>
        </w:rPr>
        <w:t>Tối hôm đó, nằm trên giường êm ấm, nghe tiếng mèo vàng kêu meo meo, Minh Quân không tài nào ngủ được. Bé vùng dậy, chạy đến bên bố và thú nhận tất cả rồi xin bố tha cho mèo. Bố ôm Minh Quân vào lòng và khen:</w:t>
      </w:r>
    </w:p>
    <w:p w:rsidR="00CF5FC6" w:rsidRPr="002A003E" w:rsidRDefault="00CF5FC6" w:rsidP="00237B80">
      <w:pPr>
        <w:shd w:val="clear" w:color="auto" w:fill="FFFFFF"/>
        <w:ind w:firstLine="720"/>
        <w:jc w:val="both"/>
        <w:rPr>
          <w:rFonts w:ascii="Times New Roman" w:hAnsi="Times New Roman"/>
          <w:color w:val="000000"/>
          <w:lang w:eastAsia="vi-VN"/>
        </w:rPr>
      </w:pPr>
      <w:r w:rsidRPr="002A003E">
        <w:rPr>
          <w:rFonts w:ascii="Times New Roman" w:hAnsi="Times New Roman"/>
          <w:color w:val="000000"/>
          <w:lang w:eastAsia="vi-VN"/>
        </w:rPr>
        <w:t>- Con trai bố trung thực và dũng cảm lắm.</w:t>
      </w:r>
    </w:p>
    <w:p w:rsidR="00CF5FC6" w:rsidRDefault="00CF5FC6" w:rsidP="00CF5FC6">
      <w:pPr>
        <w:shd w:val="clear" w:color="auto" w:fill="FFFFFF"/>
        <w:jc w:val="right"/>
        <w:rPr>
          <w:rFonts w:asciiTheme="majorHAnsi" w:hAnsiTheme="majorHAnsi" w:cstheme="majorHAnsi"/>
          <w:i/>
          <w:iCs/>
          <w:color w:val="000000"/>
          <w:sz w:val="26"/>
          <w:szCs w:val="26"/>
          <w:bdr w:val="none" w:sz="0" w:space="0" w:color="auto" w:frame="1"/>
          <w:lang w:eastAsia="vi-VN"/>
        </w:rPr>
      </w:pPr>
      <w:r w:rsidRPr="00EA1F35">
        <w:rPr>
          <w:rFonts w:asciiTheme="majorHAnsi" w:hAnsiTheme="majorHAnsi" w:cstheme="majorHAnsi"/>
          <w:i/>
          <w:iCs/>
          <w:color w:val="000000"/>
          <w:sz w:val="26"/>
          <w:szCs w:val="26"/>
          <w:bdr w:val="none" w:sz="0" w:space="0" w:color="auto" w:frame="1"/>
          <w:lang w:eastAsia="vi-VN"/>
        </w:rPr>
        <w:t>Minh Hương kể</w:t>
      </w:r>
    </w:p>
    <w:p w:rsidR="00113112" w:rsidRPr="00C74D28" w:rsidRDefault="00113112" w:rsidP="00113112">
      <w:pPr>
        <w:pStyle w:val="Heading3"/>
        <w:shd w:val="clear" w:color="auto" w:fill="FFFFFF"/>
        <w:spacing w:before="0" w:after="0"/>
        <w:rPr>
          <w:rFonts w:ascii="Times New Roman" w:hAnsi="Times New Roman"/>
          <w:b w:val="0"/>
          <w:sz w:val="28"/>
          <w:szCs w:val="28"/>
          <w:lang w:val="it-IT"/>
        </w:rPr>
      </w:pPr>
      <w:r>
        <w:rPr>
          <w:rFonts w:ascii="Times New Roman" w:hAnsi="Times New Roman"/>
          <w:b w:val="0"/>
          <w:sz w:val="28"/>
          <w:szCs w:val="28"/>
        </w:rPr>
        <w:t xml:space="preserve">         D</w:t>
      </w:r>
      <w:r w:rsidRPr="00C74D28">
        <w:rPr>
          <w:rFonts w:ascii="Times New Roman" w:hAnsi="Times New Roman"/>
          <w:b w:val="0"/>
          <w:sz w:val="28"/>
          <w:szCs w:val="28"/>
          <w:lang w:val="it-IT"/>
        </w:rPr>
        <w:t>ựa v</w:t>
      </w:r>
      <w:r>
        <w:rPr>
          <w:rFonts w:ascii="Times New Roman" w:hAnsi="Times New Roman"/>
          <w:b w:val="0"/>
          <w:sz w:val="28"/>
          <w:szCs w:val="28"/>
          <w:lang w:val="it-IT"/>
        </w:rPr>
        <w:t xml:space="preserve">ào nội dung bài đọc khoanh </w:t>
      </w:r>
      <w:r w:rsidRPr="00C74D28">
        <w:rPr>
          <w:rFonts w:ascii="Times New Roman" w:hAnsi="Times New Roman"/>
          <w:b w:val="0"/>
          <w:sz w:val="28"/>
          <w:szCs w:val="28"/>
          <w:lang w:val="it-IT"/>
        </w:rPr>
        <w:t xml:space="preserve">vào chữ cái </w:t>
      </w:r>
      <w:r>
        <w:rPr>
          <w:rFonts w:ascii="Times New Roman" w:hAnsi="Times New Roman"/>
          <w:b w:val="0"/>
          <w:sz w:val="28"/>
          <w:szCs w:val="28"/>
          <w:lang w:val="it-IT"/>
        </w:rPr>
        <w:t>đặt trước câu trả lời đúng</w:t>
      </w:r>
      <w:r w:rsidRPr="00C74D28">
        <w:rPr>
          <w:rFonts w:ascii="Times New Roman" w:hAnsi="Times New Roman"/>
          <w:b w:val="0"/>
          <w:sz w:val="28"/>
          <w:szCs w:val="28"/>
          <w:lang w:val="it-IT"/>
        </w:rPr>
        <w:t xml:space="preserve"> và làm các bài tập sau:</w:t>
      </w:r>
      <w:r w:rsidRPr="00C74D28">
        <w:rPr>
          <w:rFonts w:ascii="Times New Roman" w:hAnsi="Times New Roman"/>
          <w:b w:val="0"/>
          <w:color w:val="333333"/>
          <w:sz w:val="28"/>
          <w:szCs w:val="28"/>
        </w:rPr>
        <w:t xml:space="preserve"> </w:t>
      </w:r>
    </w:p>
    <w:p w:rsidR="00113112" w:rsidRPr="00EA1F35" w:rsidRDefault="00113112" w:rsidP="00CF5FC6">
      <w:pPr>
        <w:shd w:val="clear" w:color="auto" w:fill="FFFFFF"/>
        <w:jc w:val="right"/>
        <w:rPr>
          <w:rFonts w:asciiTheme="majorHAnsi" w:hAnsiTheme="majorHAnsi" w:cstheme="majorHAnsi"/>
          <w:color w:val="000000"/>
          <w:sz w:val="26"/>
          <w:szCs w:val="26"/>
          <w:lang w:eastAsia="vi-VN"/>
        </w:rPr>
      </w:pPr>
    </w:p>
    <w:p w:rsidR="00EA544D" w:rsidRPr="002A003E" w:rsidRDefault="00CF5FC6" w:rsidP="00CF5FC6">
      <w:pPr>
        <w:spacing w:line="360" w:lineRule="auto"/>
        <w:rPr>
          <w:rFonts w:ascii="Times New Roman" w:hAnsi="Times New Roman"/>
        </w:rPr>
      </w:pPr>
      <w:r w:rsidRPr="00AB7A44">
        <w:rPr>
          <w:rFonts w:ascii="Times New Roman" w:hAnsi="Times New Roman"/>
          <w:b/>
          <w:u w:val="single"/>
          <w:lang w:val="vi-VN"/>
        </w:rPr>
        <w:t xml:space="preserve">Câu </w:t>
      </w:r>
      <w:r w:rsidRPr="00AB7A44">
        <w:rPr>
          <w:rFonts w:ascii="Times New Roman" w:hAnsi="Times New Roman"/>
          <w:b/>
          <w:lang w:val="vi-VN"/>
        </w:rPr>
        <w:t>1</w:t>
      </w:r>
      <w:r w:rsidRPr="00AB7A44">
        <w:rPr>
          <w:rFonts w:ascii="Times New Roman" w:hAnsi="Times New Roman"/>
          <w:b/>
        </w:rPr>
        <w:t>:</w:t>
      </w:r>
      <w:r w:rsidR="00EA544D" w:rsidRPr="00EA544D">
        <w:rPr>
          <w:rFonts w:ascii="Times New Roman" w:hAnsi="Times New Roman"/>
          <w:lang w:val="vi-VN"/>
        </w:rPr>
        <w:t xml:space="preserve"> </w:t>
      </w:r>
      <w:r w:rsidR="00EA544D">
        <w:rPr>
          <w:rFonts w:ascii="Times New Roman" w:hAnsi="Times New Roman"/>
          <w:lang w:val="vi-VN"/>
        </w:rPr>
        <w:t>(0,5 đ – M1)</w:t>
      </w:r>
      <w:r w:rsidR="00EA544D" w:rsidRPr="00EA544D">
        <w:rPr>
          <w:rFonts w:ascii="Times New Roman" w:hAnsi="Times New Roman"/>
          <w:lang w:val="vi-VN"/>
        </w:rPr>
        <w:t xml:space="preserve"> </w:t>
      </w:r>
      <w:r w:rsidR="00EA544D" w:rsidRPr="00AB7A44">
        <w:rPr>
          <w:rFonts w:ascii="Times New Roman" w:hAnsi="Times New Roman"/>
          <w:lang w:val="vi-VN"/>
        </w:rPr>
        <w:t xml:space="preserve">Khoanh vào chữ cái trước câu trả lời đúng </w:t>
      </w:r>
      <w:r w:rsidR="00EA544D" w:rsidRPr="00AB7A44">
        <w:rPr>
          <w:rFonts w:ascii="Times New Roman" w:hAnsi="Times New Roman"/>
        </w:rPr>
        <w:t>.</w:t>
      </w:r>
      <w:r w:rsidR="00EA544D" w:rsidRPr="00AB7A44">
        <w:rPr>
          <w:rFonts w:ascii="Times New Roman" w:hAnsi="Times New Roman"/>
          <w:lang w:val="vi-VN"/>
        </w:rPr>
        <w:t xml:space="preserve"> </w:t>
      </w:r>
      <w:r w:rsidR="00EA544D" w:rsidRPr="00AB7A44">
        <w:rPr>
          <w:rFonts w:ascii="Times New Roman" w:hAnsi="Times New Roman"/>
          <w:b/>
          <w:bCs/>
          <w:color w:val="000000"/>
          <w:bdr w:val="none" w:sz="0" w:space="0" w:color="auto" w:frame="1"/>
          <w:lang w:eastAsia="vi-VN"/>
        </w:rPr>
        <w:t xml:space="preserve">  </w:t>
      </w:r>
    </w:p>
    <w:p w:rsidR="00CF5FC6" w:rsidRPr="00AB7A44" w:rsidRDefault="00EA544D" w:rsidP="00CF5FC6">
      <w:pPr>
        <w:spacing w:line="360" w:lineRule="auto"/>
        <w:rPr>
          <w:rFonts w:ascii="Times New Roman" w:hAnsi="Times New Roman"/>
          <w:b/>
        </w:rPr>
      </w:pPr>
      <w:r>
        <w:rPr>
          <w:rFonts w:ascii="Times New Roman" w:hAnsi="Times New Roman"/>
          <w:b/>
        </w:rPr>
        <w:t xml:space="preserve">Nhà bé </w:t>
      </w:r>
      <w:r w:rsidR="00CF5FC6" w:rsidRPr="00AB7A44">
        <w:rPr>
          <w:rFonts w:ascii="Times New Roman" w:hAnsi="Times New Roman"/>
          <w:b/>
        </w:rPr>
        <w:t>Minh Quân có con vật nào?</w:t>
      </w:r>
      <w:r w:rsidR="00684775" w:rsidRPr="00AB7A44">
        <w:rPr>
          <w:rFonts w:ascii="Times New Roman" w:hAnsi="Times New Roman"/>
          <w:lang w:val="vi-VN"/>
        </w:rPr>
        <w:t xml:space="preserve"> </w:t>
      </w:r>
    </w:p>
    <w:p w:rsidR="00326FF3" w:rsidRPr="00AB7A44" w:rsidRDefault="0058735F" w:rsidP="00326FF3">
      <w:pPr>
        <w:ind w:left="142"/>
        <w:rPr>
          <w:rFonts w:ascii="Times New Roman" w:hAnsi="Times New Roman"/>
        </w:rPr>
      </w:pPr>
      <w:r>
        <w:rPr>
          <w:rFonts w:ascii="Times New Roman" w:hAnsi="Times New Roman"/>
        </w:rPr>
        <w:t xml:space="preserve">     </w:t>
      </w:r>
      <w:r w:rsidR="002A003E">
        <w:rPr>
          <w:rFonts w:ascii="Times New Roman" w:hAnsi="Times New Roman"/>
        </w:rPr>
        <w:t>A</w:t>
      </w:r>
      <w:r w:rsidR="00326FF3" w:rsidRPr="00AB7A44">
        <w:rPr>
          <w:rFonts w:ascii="Times New Roman" w:hAnsi="Times New Roman"/>
        </w:rPr>
        <w:t xml:space="preserve">. </w:t>
      </w:r>
      <w:r w:rsidR="00684775" w:rsidRPr="00AB7A44">
        <w:rPr>
          <w:rFonts w:ascii="Times New Roman" w:hAnsi="Times New Roman"/>
        </w:rPr>
        <w:t xml:space="preserve"> </w:t>
      </w:r>
      <w:r w:rsidR="00326FF3" w:rsidRPr="00AB7A44">
        <w:rPr>
          <w:rFonts w:ascii="Times New Roman" w:hAnsi="Times New Roman"/>
        </w:rPr>
        <w:t>Con mèo</w:t>
      </w:r>
      <w:r w:rsidR="00C35988">
        <w:rPr>
          <w:rFonts w:ascii="Times New Roman" w:hAnsi="Times New Roman"/>
        </w:rPr>
        <w:t xml:space="preserve"> vàng</w:t>
      </w:r>
      <w:r w:rsidR="00326FF3" w:rsidRPr="00AB7A44">
        <w:rPr>
          <w:rFonts w:ascii="Times New Roman" w:hAnsi="Times New Roman"/>
        </w:rPr>
        <w:t xml:space="preserve">. </w:t>
      </w:r>
    </w:p>
    <w:p w:rsidR="00326FF3" w:rsidRPr="00AB7A44" w:rsidRDefault="0058735F" w:rsidP="00326FF3">
      <w:pPr>
        <w:ind w:left="142"/>
        <w:rPr>
          <w:rFonts w:ascii="Times New Roman" w:hAnsi="Times New Roman"/>
        </w:rPr>
      </w:pPr>
      <w:r>
        <w:rPr>
          <w:rFonts w:ascii="Times New Roman" w:hAnsi="Times New Roman"/>
        </w:rPr>
        <w:t xml:space="preserve">     </w:t>
      </w:r>
      <w:r w:rsidR="002A003E">
        <w:rPr>
          <w:rFonts w:ascii="Times New Roman" w:hAnsi="Times New Roman"/>
        </w:rPr>
        <w:t>B</w:t>
      </w:r>
      <w:r w:rsidR="00326FF3" w:rsidRPr="00AB7A44">
        <w:rPr>
          <w:rFonts w:ascii="Times New Roman" w:hAnsi="Times New Roman"/>
        </w:rPr>
        <w:t xml:space="preserve">. </w:t>
      </w:r>
      <w:r w:rsidR="00684775" w:rsidRPr="00AB7A44">
        <w:rPr>
          <w:rFonts w:ascii="Times New Roman" w:hAnsi="Times New Roman"/>
        </w:rPr>
        <w:t xml:space="preserve"> </w:t>
      </w:r>
      <w:r w:rsidR="00326FF3" w:rsidRPr="00AB7A44">
        <w:rPr>
          <w:rFonts w:ascii="Times New Roman" w:hAnsi="Times New Roman"/>
        </w:rPr>
        <w:t>Con chó</w:t>
      </w:r>
      <w:r w:rsidR="00C35988">
        <w:rPr>
          <w:rFonts w:ascii="Times New Roman" w:hAnsi="Times New Roman"/>
        </w:rPr>
        <w:t xml:space="preserve"> vàng</w:t>
      </w:r>
      <w:r w:rsidR="00326FF3" w:rsidRPr="00AB7A44">
        <w:rPr>
          <w:rFonts w:ascii="Times New Roman" w:hAnsi="Times New Roman"/>
        </w:rPr>
        <w:t xml:space="preserve">. </w:t>
      </w:r>
    </w:p>
    <w:p w:rsidR="00326FF3" w:rsidRPr="00AB7A44" w:rsidRDefault="0058735F" w:rsidP="00326FF3">
      <w:pPr>
        <w:ind w:left="142"/>
        <w:rPr>
          <w:rFonts w:ascii="Times New Roman" w:hAnsi="Times New Roman"/>
        </w:rPr>
      </w:pPr>
      <w:r>
        <w:rPr>
          <w:rFonts w:ascii="Times New Roman" w:hAnsi="Times New Roman"/>
        </w:rPr>
        <w:t xml:space="preserve">     </w:t>
      </w:r>
      <w:r w:rsidR="002A003E">
        <w:rPr>
          <w:rFonts w:ascii="Times New Roman" w:hAnsi="Times New Roman"/>
        </w:rPr>
        <w:t>C</w:t>
      </w:r>
      <w:r w:rsidR="00326FF3" w:rsidRPr="00AB7A44">
        <w:rPr>
          <w:rFonts w:ascii="Times New Roman" w:hAnsi="Times New Roman"/>
        </w:rPr>
        <w:t xml:space="preserve">. </w:t>
      </w:r>
      <w:r w:rsidR="00684775" w:rsidRPr="00AB7A44">
        <w:rPr>
          <w:rFonts w:ascii="Times New Roman" w:hAnsi="Times New Roman"/>
        </w:rPr>
        <w:t xml:space="preserve"> </w:t>
      </w:r>
      <w:r w:rsidR="00326FF3" w:rsidRPr="00AB7A44">
        <w:rPr>
          <w:rFonts w:ascii="Times New Roman" w:hAnsi="Times New Roman"/>
        </w:rPr>
        <w:t>Con gà</w:t>
      </w:r>
      <w:r w:rsidR="00C35988">
        <w:rPr>
          <w:rFonts w:ascii="Times New Roman" w:hAnsi="Times New Roman"/>
        </w:rPr>
        <w:t xml:space="preserve"> vàng</w:t>
      </w:r>
      <w:r w:rsidR="00326FF3" w:rsidRPr="00AB7A44">
        <w:rPr>
          <w:rFonts w:ascii="Times New Roman" w:hAnsi="Times New Roman"/>
        </w:rPr>
        <w:t>.</w:t>
      </w:r>
    </w:p>
    <w:p w:rsidR="00AB7A44" w:rsidRDefault="0058735F" w:rsidP="00AB7A44">
      <w:pPr>
        <w:ind w:left="142"/>
        <w:rPr>
          <w:rFonts w:ascii="Times New Roman" w:hAnsi="Times New Roman"/>
        </w:rPr>
      </w:pPr>
      <w:r>
        <w:rPr>
          <w:rFonts w:ascii="Times New Roman" w:hAnsi="Times New Roman"/>
        </w:rPr>
        <w:t xml:space="preserve">     </w:t>
      </w:r>
      <w:r w:rsidR="002A003E">
        <w:rPr>
          <w:rFonts w:ascii="Times New Roman" w:hAnsi="Times New Roman"/>
        </w:rPr>
        <w:t>D</w:t>
      </w:r>
      <w:r w:rsidR="00326FF3" w:rsidRPr="00AB7A44">
        <w:rPr>
          <w:rFonts w:ascii="Times New Roman" w:hAnsi="Times New Roman"/>
        </w:rPr>
        <w:t xml:space="preserve">. </w:t>
      </w:r>
      <w:r w:rsidR="00684775" w:rsidRPr="00AB7A44">
        <w:rPr>
          <w:rFonts w:ascii="Times New Roman" w:hAnsi="Times New Roman"/>
        </w:rPr>
        <w:t xml:space="preserve"> </w:t>
      </w:r>
      <w:r w:rsidR="00326FF3" w:rsidRPr="00AB7A44">
        <w:rPr>
          <w:rFonts w:ascii="Times New Roman" w:hAnsi="Times New Roman"/>
        </w:rPr>
        <w:t>Con chim</w:t>
      </w:r>
      <w:r w:rsidR="00AB7A44">
        <w:rPr>
          <w:rFonts w:ascii="Times New Roman" w:hAnsi="Times New Roman"/>
        </w:rPr>
        <w:t xml:space="preserve"> </w:t>
      </w:r>
      <w:r w:rsidR="00C35988">
        <w:rPr>
          <w:rFonts w:ascii="Times New Roman" w:hAnsi="Times New Roman"/>
        </w:rPr>
        <w:t>vàng.</w:t>
      </w:r>
    </w:p>
    <w:p w:rsidR="00F23E3C" w:rsidRPr="00F23E3C" w:rsidRDefault="00CF5FC6" w:rsidP="00F23E3C">
      <w:pPr>
        <w:spacing w:line="360" w:lineRule="auto"/>
        <w:rPr>
          <w:rFonts w:ascii="Times New Roman" w:hAnsi="Times New Roman"/>
        </w:rPr>
      </w:pPr>
      <w:r w:rsidRPr="00AB7A44">
        <w:rPr>
          <w:rFonts w:ascii="Times New Roman" w:hAnsi="Times New Roman"/>
          <w:b/>
          <w:u w:val="single"/>
          <w:lang w:val="vi-VN"/>
        </w:rPr>
        <w:t xml:space="preserve">Câu </w:t>
      </w:r>
      <w:r w:rsidR="00326FF3" w:rsidRPr="00AB7A44">
        <w:rPr>
          <w:rFonts w:ascii="Times New Roman" w:hAnsi="Times New Roman"/>
          <w:b/>
          <w:u w:val="single"/>
        </w:rPr>
        <w:t>2</w:t>
      </w:r>
      <w:r w:rsidRPr="00AB7A44">
        <w:rPr>
          <w:rFonts w:ascii="Times New Roman" w:hAnsi="Times New Roman"/>
          <w:lang w:val="vi-VN"/>
        </w:rPr>
        <w:t>.</w:t>
      </w:r>
      <w:r w:rsidR="002A003E">
        <w:rPr>
          <w:rFonts w:ascii="Times New Roman" w:hAnsi="Times New Roman"/>
        </w:rPr>
        <w:t xml:space="preserve"> </w:t>
      </w:r>
      <w:r w:rsidR="002A003E">
        <w:rPr>
          <w:rFonts w:ascii="Times New Roman" w:hAnsi="Times New Roman"/>
          <w:lang w:val="vi-VN"/>
        </w:rPr>
        <w:t>(0,5 đ – M1)</w:t>
      </w:r>
      <w:r w:rsidR="002A003E" w:rsidRPr="002A003E">
        <w:rPr>
          <w:rFonts w:ascii="Times New Roman" w:hAnsi="Times New Roman"/>
          <w:lang w:val="vi-VN"/>
        </w:rPr>
        <w:t xml:space="preserve"> </w:t>
      </w:r>
      <w:r w:rsidR="002A003E" w:rsidRPr="00AB7A44">
        <w:rPr>
          <w:rFonts w:ascii="Times New Roman" w:hAnsi="Times New Roman"/>
          <w:lang w:val="vi-VN"/>
        </w:rPr>
        <w:t xml:space="preserve">Khoanh vào chữ cái trước câu trả lời đúng </w:t>
      </w:r>
      <w:r w:rsidR="002A003E" w:rsidRPr="00AB7A44">
        <w:rPr>
          <w:rFonts w:ascii="Times New Roman" w:hAnsi="Times New Roman"/>
        </w:rPr>
        <w:t>.</w:t>
      </w:r>
      <w:r w:rsidR="002A003E" w:rsidRPr="00AB7A44">
        <w:rPr>
          <w:rFonts w:ascii="Times New Roman" w:hAnsi="Times New Roman"/>
          <w:lang w:val="vi-VN"/>
        </w:rPr>
        <w:t xml:space="preserve"> </w:t>
      </w:r>
      <w:r w:rsidR="002A003E" w:rsidRPr="00AB7A44">
        <w:rPr>
          <w:rFonts w:ascii="Times New Roman" w:hAnsi="Times New Roman"/>
          <w:b/>
          <w:bCs/>
          <w:color w:val="000000"/>
          <w:bdr w:val="none" w:sz="0" w:space="0" w:color="auto" w:frame="1"/>
          <w:lang w:eastAsia="vi-VN"/>
        </w:rPr>
        <w:t xml:space="preserve">  </w:t>
      </w:r>
    </w:p>
    <w:p w:rsidR="00F23E3C" w:rsidRPr="00F23E3C" w:rsidRDefault="00F23E3C" w:rsidP="00F23E3C">
      <w:pPr>
        <w:ind w:left="142"/>
        <w:rPr>
          <w:rFonts w:ascii="Times New Roman" w:hAnsi="Times New Roman"/>
        </w:rPr>
      </w:pPr>
      <w:r w:rsidRPr="00B1699C">
        <w:rPr>
          <w:rFonts w:ascii="Times New Roman" w:hAnsi="Times New Roman"/>
          <w:b/>
          <w:bCs/>
          <w:color w:val="000000"/>
          <w:sz w:val="26"/>
          <w:szCs w:val="26"/>
          <w:bdr w:val="none" w:sz="0" w:space="0" w:color="auto" w:frame="1"/>
          <w:lang w:eastAsia="vi-VN"/>
        </w:rPr>
        <w:t xml:space="preserve"> </w:t>
      </w:r>
      <w:r w:rsidRPr="00F23E3C">
        <w:rPr>
          <w:rFonts w:ascii="Times New Roman" w:hAnsi="Times New Roman"/>
          <w:b/>
          <w:bCs/>
          <w:color w:val="000000"/>
          <w:bdr w:val="none" w:sz="0" w:space="0" w:color="auto" w:frame="1"/>
          <w:lang w:eastAsia="vi-VN"/>
        </w:rPr>
        <w:t>Minh Quân làm vỡ bình hoa, thấy bố mẹ về Minh Quân nói gì?</w:t>
      </w:r>
      <w:r w:rsidRPr="00F23E3C">
        <w:rPr>
          <w:rFonts w:ascii="Times New Roman" w:hAnsi="Times New Roman"/>
          <w:lang w:val="vi-VN"/>
        </w:rPr>
        <w:t xml:space="preserve"> </w:t>
      </w:r>
    </w:p>
    <w:p w:rsidR="00F23E3C" w:rsidRPr="00F23E3C" w:rsidRDefault="00F23E3C" w:rsidP="00F23E3C">
      <w:pPr>
        <w:shd w:val="clear" w:color="auto" w:fill="FFFFFF"/>
        <w:rPr>
          <w:rFonts w:ascii="Times New Roman" w:hAnsi="Times New Roman"/>
          <w:color w:val="000000"/>
          <w:lang w:eastAsia="vi-VN"/>
        </w:rPr>
      </w:pPr>
      <w:r w:rsidRPr="00F23E3C">
        <w:rPr>
          <w:rFonts w:ascii="Times New Roman" w:hAnsi="Times New Roman"/>
          <w:color w:val="000000"/>
          <w:lang w:eastAsia="vi-VN"/>
        </w:rPr>
        <w:t xml:space="preserve">        A.  Bố ơi! Con mèo nghịch làm vỡ bình hoa rồi.</w:t>
      </w:r>
    </w:p>
    <w:p w:rsidR="00F23E3C" w:rsidRPr="00F23E3C" w:rsidRDefault="00F23E3C" w:rsidP="00F23E3C">
      <w:pPr>
        <w:shd w:val="clear" w:color="auto" w:fill="FFFFFF"/>
        <w:rPr>
          <w:rFonts w:ascii="Times New Roman" w:hAnsi="Times New Roman"/>
          <w:color w:val="000000"/>
          <w:lang w:eastAsia="vi-VN"/>
        </w:rPr>
      </w:pPr>
      <w:r w:rsidRPr="00F23E3C">
        <w:rPr>
          <w:rFonts w:ascii="Times New Roman" w:hAnsi="Times New Roman"/>
          <w:color w:val="000000"/>
          <w:lang w:eastAsia="vi-VN"/>
        </w:rPr>
        <w:t xml:space="preserve">        B.  Bố ơi! Con nghịch làm vỡ bình hoa rồi.</w:t>
      </w:r>
    </w:p>
    <w:p w:rsidR="00F23E3C" w:rsidRPr="00F23E3C" w:rsidRDefault="00F23E3C" w:rsidP="00F23E3C">
      <w:pPr>
        <w:shd w:val="clear" w:color="auto" w:fill="FFFFFF"/>
        <w:rPr>
          <w:rFonts w:ascii="Times New Roman" w:hAnsi="Times New Roman"/>
          <w:color w:val="000000"/>
          <w:lang w:eastAsia="vi-VN"/>
        </w:rPr>
      </w:pPr>
      <w:r w:rsidRPr="00F23E3C">
        <w:rPr>
          <w:rFonts w:ascii="Times New Roman" w:hAnsi="Times New Roman"/>
          <w:color w:val="000000"/>
          <w:lang w:eastAsia="vi-VN"/>
        </w:rPr>
        <w:t xml:space="preserve">        C.  Bố ơi! Gió thổi làm vỡ bình hoa rồi.</w:t>
      </w:r>
    </w:p>
    <w:p w:rsidR="00F23E3C" w:rsidRPr="00F23E3C" w:rsidRDefault="00F23E3C" w:rsidP="00F23E3C">
      <w:pPr>
        <w:shd w:val="clear" w:color="auto" w:fill="FFFFFF"/>
        <w:rPr>
          <w:rFonts w:ascii="Times New Roman" w:hAnsi="Times New Roman"/>
          <w:color w:val="000000"/>
          <w:lang w:eastAsia="vi-VN"/>
        </w:rPr>
      </w:pPr>
      <w:r w:rsidRPr="00F23E3C">
        <w:rPr>
          <w:rFonts w:ascii="Times New Roman" w:hAnsi="Times New Roman"/>
          <w:color w:val="000000"/>
          <w:lang w:eastAsia="vi-VN"/>
        </w:rPr>
        <w:t xml:space="preserve">        D.  Bố ơi! Em bé nghịch làm vỡ bình hoa rồi.</w:t>
      </w:r>
    </w:p>
    <w:p w:rsidR="00EA544D" w:rsidRDefault="00CF5FC6" w:rsidP="00CF5FC6">
      <w:pPr>
        <w:shd w:val="clear" w:color="auto" w:fill="FFFFFF"/>
        <w:rPr>
          <w:rFonts w:ascii="Times New Roman" w:hAnsi="Times New Roman"/>
        </w:rPr>
      </w:pPr>
      <w:r w:rsidRPr="002A003E">
        <w:rPr>
          <w:rFonts w:ascii="Times New Roman" w:hAnsi="Times New Roman"/>
          <w:b/>
          <w:u w:val="single"/>
          <w:lang w:val="vi-VN"/>
        </w:rPr>
        <w:t xml:space="preserve">Câu </w:t>
      </w:r>
      <w:r w:rsidR="00560CA3" w:rsidRPr="002A003E">
        <w:rPr>
          <w:rFonts w:ascii="Times New Roman" w:hAnsi="Times New Roman"/>
          <w:b/>
          <w:bCs/>
          <w:color w:val="000000"/>
          <w:bdr w:val="none" w:sz="0" w:space="0" w:color="auto" w:frame="1"/>
          <w:lang w:eastAsia="vi-VN"/>
        </w:rPr>
        <w:t>3</w:t>
      </w:r>
      <w:r w:rsidRPr="002A003E">
        <w:rPr>
          <w:rFonts w:ascii="Times New Roman" w:hAnsi="Times New Roman"/>
          <w:lang w:val="vi-VN"/>
        </w:rPr>
        <w:t xml:space="preserve">. </w:t>
      </w:r>
      <w:r w:rsidR="00EA544D" w:rsidRPr="002A003E">
        <w:rPr>
          <w:rFonts w:ascii="Times New Roman" w:hAnsi="Times New Roman"/>
          <w:b/>
          <w:lang w:val="vi-VN"/>
        </w:rPr>
        <w:t>(0,5đ– M</w:t>
      </w:r>
      <w:r w:rsidR="00EA544D" w:rsidRPr="002A003E">
        <w:rPr>
          <w:rFonts w:ascii="Times New Roman" w:hAnsi="Times New Roman"/>
          <w:b/>
        </w:rPr>
        <w:t>2</w:t>
      </w:r>
      <w:r w:rsidR="00EA544D" w:rsidRPr="002A003E">
        <w:rPr>
          <w:rFonts w:ascii="Times New Roman" w:hAnsi="Times New Roman"/>
          <w:b/>
          <w:lang w:val="vi-VN"/>
        </w:rPr>
        <w:t>)</w:t>
      </w:r>
      <w:r w:rsidR="00EA544D" w:rsidRPr="002A003E">
        <w:rPr>
          <w:rFonts w:ascii="Times New Roman" w:hAnsi="Times New Roman"/>
          <w:b/>
        </w:rPr>
        <w:t>Đúng ghi Đ, sai ghi</w:t>
      </w:r>
      <w:r w:rsidR="00EA544D" w:rsidRPr="00AB7A44">
        <w:rPr>
          <w:rFonts w:ascii="Times New Roman" w:hAnsi="Times New Roman"/>
          <w:b/>
        </w:rPr>
        <w:t xml:space="preserve"> S</w:t>
      </w:r>
    </w:p>
    <w:p w:rsidR="002A003E" w:rsidRDefault="00CF5FC6" w:rsidP="00EA544D">
      <w:pPr>
        <w:shd w:val="clear" w:color="auto" w:fill="FFFFFF"/>
        <w:rPr>
          <w:rFonts w:ascii="Times New Roman" w:hAnsi="Times New Roman"/>
          <w:b/>
        </w:rPr>
      </w:pPr>
      <w:r w:rsidRPr="00AB7A44">
        <w:rPr>
          <w:rFonts w:ascii="Times New Roman" w:hAnsi="Times New Roman"/>
          <w:b/>
          <w:bCs/>
          <w:color w:val="000000"/>
          <w:bdr w:val="none" w:sz="0" w:space="0" w:color="auto" w:frame="1"/>
          <w:lang w:eastAsia="vi-VN"/>
        </w:rPr>
        <w:t xml:space="preserve">Khi mèo vàng bị phạt, Minh Quân đã </w:t>
      </w:r>
      <w:r w:rsidR="00F23E3C">
        <w:rPr>
          <w:rFonts w:ascii="Times New Roman" w:hAnsi="Times New Roman"/>
          <w:b/>
          <w:bCs/>
          <w:color w:val="000000"/>
          <w:bdr w:val="none" w:sz="0" w:space="0" w:color="auto" w:frame="1"/>
          <w:lang w:eastAsia="vi-VN"/>
        </w:rPr>
        <w:t>làm gì</w:t>
      </w:r>
      <w:r w:rsidRPr="00AB7A44">
        <w:rPr>
          <w:rFonts w:ascii="Times New Roman" w:hAnsi="Times New Roman"/>
          <w:b/>
          <w:bCs/>
          <w:color w:val="000000"/>
          <w:bdr w:val="none" w:sz="0" w:space="0" w:color="auto" w:frame="1"/>
          <w:lang w:eastAsia="vi-VN"/>
        </w:rPr>
        <w:t>?</w:t>
      </w:r>
      <w:r w:rsidR="00560CA3" w:rsidRPr="00AB7A44">
        <w:rPr>
          <w:rFonts w:ascii="Times New Roman" w:hAnsi="Times New Roman"/>
          <w:b/>
          <w:lang w:val="vi-VN"/>
        </w:rPr>
        <w:t xml:space="preserve"> </w:t>
      </w:r>
    </w:p>
    <w:p w:rsidR="008555BA" w:rsidRPr="002A003E" w:rsidRDefault="008555BA" w:rsidP="00EA544D">
      <w:pPr>
        <w:shd w:val="clear" w:color="auto" w:fill="FFFFFF"/>
        <w:rPr>
          <w:rFonts w:ascii="Times New Roman" w:hAnsi="Times New Roman"/>
          <w:b/>
        </w:rPr>
      </w:pPr>
      <w:r w:rsidRPr="00AB7A44">
        <w:rPr>
          <w:rFonts w:ascii="Times New Roman" w:hAnsi="Times New Roman"/>
          <w:b/>
          <w:noProof/>
        </w:rPr>
        <mc:AlternateContent>
          <mc:Choice Requires="wps">
            <w:drawing>
              <wp:anchor distT="0" distB="0" distL="114300" distR="114300" simplePos="0" relativeHeight="252135424" behindDoc="0" locked="0" layoutInCell="1" allowOverlap="1" wp14:anchorId="5D220D86" wp14:editId="7E6DA68B">
                <wp:simplePos x="0" y="0"/>
                <wp:positionH relativeFrom="column">
                  <wp:posOffset>279124</wp:posOffset>
                </wp:positionH>
                <wp:positionV relativeFrom="paragraph">
                  <wp:posOffset>180436</wp:posOffset>
                </wp:positionV>
                <wp:extent cx="209550" cy="209550"/>
                <wp:effectExtent l="0" t="0" r="19050" b="19050"/>
                <wp:wrapNone/>
                <wp:docPr id="252"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41109" id="Rectangle 252" o:spid="_x0000_s1026" style="position:absolute;margin-left:22pt;margin-top:14.2pt;width:16.5pt;height:16.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"/>
            </w:pict>
          </mc:Fallback>
        </mc:AlternateContent>
      </w:r>
      <w:r w:rsidR="00684775" w:rsidRPr="00AB7A44">
        <w:rPr>
          <w:rFonts w:ascii="Times New Roman" w:hAnsi="Times New Roman"/>
          <w:b/>
          <w:lang w:val="vi-VN"/>
        </w:rPr>
        <w:t xml:space="preserve">    </w:t>
      </w:r>
      <w:r w:rsidR="00AB7A44">
        <w:rPr>
          <w:rFonts w:ascii="Times New Roman" w:hAnsi="Times New Roman"/>
          <w:b/>
        </w:rPr>
        <w:t xml:space="preserve"> </w:t>
      </w:r>
    </w:p>
    <w:p w:rsidR="0058735F" w:rsidRDefault="0058735F" w:rsidP="008555BA">
      <w:pPr>
        <w:spacing w:line="360" w:lineRule="auto"/>
        <w:rPr>
          <w:rFonts w:ascii="Times New Roman" w:hAnsi="Times New Roman"/>
          <w:bCs/>
          <w:color w:val="000000"/>
          <w:bdr w:val="none" w:sz="0" w:space="0" w:color="auto" w:frame="1"/>
          <w:lang w:eastAsia="vi-VN"/>
        </w:rPr>
      </w:pPr>
      <w:r w:rsidRPr="00AB7A44">
        <w:rPr>
          <w:rFonts w:ascii="Times New Roman" w:hAnsi="Times New Roman"/>
          <w:noProof/>
        </w:rPr>
        <mc:AlternateContent>
          <mc:Choice Requires="wps">
            <w:drawing>
              <wp:anchor distT="0" distB="0" distL="114300" distR="114300" simplePos="0" relativeHeight="252134400" behindDoc="0" locked="0" layoutInCell="1" allowOverlap="1" wp14:anchorId="00692083" wp14:editId="5C10FE0E">
                <wp:simplePos x="0" y="0"/>
                <wp:positionH relativeFrom="column">
                  <wp:posOffset>280442</wp:posOffset>
                </wp:positionH>
                <wp:positionV relativeFrom="paragraph">
                  <wp:posOffset>279041</wp:posOffset>
                </wp:positionV>
                <wp:extent cx="209550" cy="209550"/>
                <wp:effectExtent l="0" t="0" r="19050" b="1905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E2648" id="Rectangle 253" o:spid="_x0000_s1026" style="position:absolute;margin-left:22.1pt;margin-top:21.95pt;width:16.5pt;height:16.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"/>
            </w:pict>
          </mc:Fallback>
        </mc:AlternateContent>
      </w:r>
      <w:r w:rsidR="00684775" w:rsidRPr="00AB7A44">
        <w:rPr>
          <w:rFonts w:ascii="Times New Roman" w:hAnsi="Times New Roman"/>
          <w:bCs/>
          <w:color w:val="000000"/>
          <w:bdr w:val="none" w:sz="0" w:space="0" w:color="auto" w:frame="1"/>
          <w:lang w:eastAsia="vi-VN"/>
        </w:rPr>
        <w:t xml:space="preserve">      </w:t>
      </w:r>
      <w:r>
        <w:rPr>
          <w:rFonts w:ascii="Times New Roman" w:hAnsi="Times New Roman"/>
          <w:bCs/>
          <w:color w:val="000000"/>
          <w:bdr w:val="none" w:sz="0" w:space="0" w:color="auto" w:frame="1"/>
          <w:lang w:eastAsia="vi-VN"/>
        </w:rPr>
        <w:t xml:space="preserve">       </w:t>
      </w:r>
      <w:r w:rsidR="008555BA">
        <w:rPr>
          <w:rFonts w:ascii="Times New Roman" w:hAnsi="Times New Roman"/>
          <w:bCs/>
          <w:color w:val="000000"/>
          <w:bdr w:val="none" w:sz="0" w:space="0" w:color="auto" w:frame="1"/>
          <w:lang w:eastAsia="vi-VN"/>
        </w:rPr>
        <w:t>Nhận lỗi và xin bố tha cho mèo</w:t>
      </w:r>
      <w:r w:rsidR="008555BA" w:rsidRPr="00AB7A44">
        <w:rPr>
          <w:rFonts w:ascii="Times New Roman" w:hAnsi="Times New Roman"/>
          <w:bCs/>
          <w:color w:val="000000"/>
          <w:bdr w:val="none" w:sz="0" w:space="0" w:color="auto" w:frame="1"/>
          <w:lang w:eastAsia="vi-VN"/>
        </w:rPr>
        <w:t xml:space="preserve">. </w:t>
      </w:r>
    </w:p>
    <w:p w:rsidR="00560CA3" w:rsidRPr="0058735F" w:rsidRDefault="0058735F" w:rsidP="0058735F">
      <w:pPr>
        <w:spacing w:after="120" w:line="360" w:lineRule="auto"/>
        <w:jc w:val="both"/>
        <w:rPr>
          <w:rFonts w:ascii="Times New Roman" w:hAnsi="Times New Roman"/>
          <w:bCs/>
          <w:color w:val="000000"/>
          <w:bdr w:val="none" w:sz="0" w:space="0" w:color="auto" w:frame="1"/>
          <w:lang w:eastAsia="vi-VN"/>
        </w:rPr>
      </w:pPr>
      <w:r>
        <w:rPr>
          <w:rFonts w:ascii="Times New Roman" w:hAnsi="Times New Roman"/>
          <w:bCs/>
          <w:color w:val="000000"/>
          <w:bdr w:val="none" w:sz="0" w:space="0" w:color="auto" w:frame="1"/>
          <w:lang w:eastAsia="vi-VN"/>
        </w:rPr>
        <w:t xml:space="preserve">            </w:t>
      </w:r>
      <w:r w:rsidRPr="00AB7A44">
        <w:rPr>
          <w:rFonts w:ascii="Times New Roman" w:hAnsi="Times New Roman"/>
          <w:bCs/>
          <w:color w:val="000000"/>
          <w:bdr w:val="none" w:sz="0" w:space="0" w:color="auto" w:frame="1"/>
          <w:lang w:eastAsia="vi-VN"/>
        </w:rPr>
        <w:t>Im lặng và để cho mèo nhận tội thay</w:t>
      </w:r>
      <w:r>
        <w:rPr>
          <w:rFonts w:ascii="Times New Roman" w:hAnsi="Times New Roman"/>
          <w:bCs/>
          <w:color w:val="000000"/>
          <w:bdr w:val="none" w:sz="0" w:space="0" w:color="auto" w:frame="1"/>
          <w:lang w:eastAsia="vi-VN"/>
        </w:rPr>
        <w:t>.</w:t>
      </w:r>
      <w:r w:rsidR="008555BA">
        <w:rPr>
          <w:rFonts w:ascii="Times New Roman" w:hAnsi="Times New Roman"/>
          <w:bCs/>
          <w:color w:val="000000"/>
          <w:bdr w:val="none" w:sz="0" w:space="0" w:color="auto" w:frame="1"/>
          <w:lang w:eastAsia="vi-VN"/>
        </w:rPr>
        <w:t xml:space="preserve">  </w:t>
      </w:r>
    </w:p>
    <w:p w:rsidR="00C17370" w:rsidRPr="00C17370" w:rsidRDefault="00684775" w:rsidP="00C17370">
      <w:pPr>
        <w:spacing w:line="360" w:lineRule="auto"/>
        <w:rPr>
          <w:rFonts w:ascii="Times New Roman" w:hAnsi="Times New Roman"/>
        </w:rPr>
      </w:pPr>
      <w:r w:rsidRPr="00AB7A44">
        <w:rPr>
          <w:rFonts w:ascii="Times New Roman" w:hAnsi="Times New Roman"/>
          <w:bCs/>
          <w:color w:val="000000"/>
          <w:bdr w:val="none" w:sz="0" w:space="0" w:color="auto" w:frame="1"/>
          <w:lang w:eastAsia="vi-VN"/>
        </w:rPr>
        <w:t xml:space="preserve">  </w:t>
      </w:r>
      <w:r w:rsidR="00560CA3" w:rsidRPr="00AB7A44">
        <w:rPr>
          <w:rFonts w:ascii="Times New Roman" w:hAnsi="Times New Roman"/>
          <w:b/>
          <w:u w:val="single"/>
          <w:lang w:val="vi-VN"/>
        </w:rPr>
        <w:t xml:space="preserve">Câu </w:t>
      </w:r>
      <w:r w:rsidR="00560CA3" w:rsidRPr="00AB7A44">
        <w:rPr>
          <w:rFonts w:ascii="Times New Roman" w:hAnsi="Times New Roman"/>
          <w:b/>
          <w:u w:val="single"/>
        </w:rPr>
        <w:t>4</w:t>
      </w:r>
      <w:r w:rsidR="00560CA3" w:rsidRPr="00AB7A44">
        <w:rPr>
          <w:rFonts w:ascii="Times New Roman" w:hAnsi="Times New Roman"/>
          <w:b/>
          <w:lang w:val="vi-VN"/>
        </w:rPr>
        <w:t>:</w:t>
      </w:r>
      <w:r w:rsidR="00C17370" w:rsidRPr="00C17370">
        <w:rPr>
          <w:rFonts w:ascii="Times New Roman" w:hAnsi="Times New Roman"/>
          <w:b/>
          <w:lang w:val="vi-VN"/>
        </w:rPr>
        <w:t xml:space="preserve"> </w:t>
      </w:r>
      <w:r w:rsidR="00C17370" w:rsidRPr="00AB7A44">
        <w:rPr>
          <w:rFonts w:ascii="Times New Roman" w:hAnsi="Times New Roman"/>
          <w:b/>
          <w:lang w:val="vi-VN"/>
        </w:rPr>
        <w:t>(0,5đ– M</w:t>
      </w:r>
      <w:r w:rsidR="00C17370" w:rsidRPr="00AB7A44">
        <w:rPr>
          <w:rFonts w:ascii="Times New Roman" w:hAnsi="Times New Roman"/>
          <w:b/>
        </w:rPr>
        <w:t>2</w:t>
      </w:r>
      <w:r w:rsidR="00C17370" w:rsidRPr="00AB7A44">
        <w:rPr>
          <w:rFonts w:ascii="Times New Roman" w:hAnsi="Times New Roman"/>
          <w:b/>
          <w:lang w:val="vi-VN"/>
        </w:rPr>
        <w:t>)</w:t>
      </w:r>
      <w:r w:rsidR="00C17370" w:rsidRPr="00C17370">
        <w:rPr>
          <w:rFonts w:ascii="Times New Roman" w:hAnsi="Times New Roman"/>
          <w:lang w:val="vi-VN"/>
        </w:rPr>
        <w:t xml:space="preserve"> </w:t>
      </w:r>
      <w:r w:rsidR="00C17370" w:rsidRPr="00AB7A44">
        <w:rPr>
          <w:rFonts w:ascii="Times New Roman" w:hAnsi="Times New Roman"/>
          <w:lang w:val="vi-VN"/>
        </w:rPr>
        <w:t xml:space="preserve">Khoanh vào chữ cái trước câu trả lời đúng </w:t>
      </w:r>
      <w:r w:rsidR="00C17370" w:rsidRPr="00AB7A44">
        <w:rPr>
          <w:rFonts w:ascii="Times New Roman" w:hAnsi="Times New Roman"/>
        </w:rPr>
        <w:t>.</w:t>
      </w:r>
      <w:r w:rsidR="00C17370" w:rsidRPr="00AB7A44">
        <w:rPr>
          <w:rFonts w:ascii="Times New Roman" w:hAnsi="Times New Roman"/>
          <w:lang w:val="vi-VN"/>
        </w:rPr>
        <w:t xml:space="preserve"> </w:t>
      </w:r>
      <w:r w:rsidR="00C17370" w:rsidRPr="00AB7A44">
        <w:rPr>
          <w:rFonts w:ascii="Times New Roman" w:hAnsi="Times New Roman"/>
          <w:b/>
          <w:bCs/>
          <w:color w:val="000000"/>
          <w:bdr w:val="none" w:sz="0" w:space="0" w:color="auto" w:frame="1"/>
          <w:lang w:eastAsia="vi-VN"/>
        </w:rPr>
        <w:t xml:space="preserve">  </w:t>
      </w:r>
    </w:p>
    <w:p w:rsidR="00684775" w:rsidRPr="00AB7A44" w:rsidRDefault="00560CA3" w:rsidP="009076B4">
      <w:pPr>
        <w:spacing w:after="120" w:line="276" w:lineRule="auto"/>
        <w:jc w:val="both"/>
        <w:rPr>
          <w:rFonts w:ascii="Times New Roman" w:hAnsi="Times New Roman"/>
          <w:b/>
        </w:rPr>
      </w:pPr>
      <w:r w:rsidRPr="00AB7A44">
        <w:rPr>
          <w:rFonts w:ascii="Times New Roman" w:hAnsi="Times New Roman"/>
          <w:b/>
        </w:rPr>
        <w:t xml:space="preserve"> Mèo vàng đã bị bố phạt bằng cách nào?</w:t>
      </w:r>
      <w:r w:rsidRPr="00AB7A44">
        <w:rPr>
          <w:rFonts w:ascii="Times New Roman" w:hAnsi="Times New Roman"/>
          <w:b/>
          <w:lang w:val="vi-VN"/>
        </w:rPr>
        <w:t xml:space="preserve"> </w:t>
      </w:r>
    </w:p>
    <w:p w:rsidR="00591ED5" w:rsidRDefault="00EA544D" w:rsidP="009076B4">
      <w:pPr>
        <w:pStyle w:val="ListParagraph"/>
        <w:numPr>
          <w:ilvl w:val="0"/>
          <w:numId w:val="47"/>
        </w:numPr>
        <w:spacing w:before="0" w:line="276" w:lineRule="auto"/>
        <w:ind w:right="2"/>
        <w:rPr>
          <w:rFonts w:ascii="Times New Roman" w:hAnsi="Times New Roman"/>
          <w:sz w:val="28"/>
          <w:szCs w:val="28"/>
        </w:rPr>
      </w:pPr>
      <w:r w:rsidRPr="00EA544D">
        <w:rPr>
          <w:rFonts w:ascii="Times New Roman" w:hAnsi="Times New Roman"/>
          <w:sz w:val="28"/>
          <w:szCs w:val="28"/>
        </w:rPr>
        <w:t xml:space="preserve">Bị bố xích lại và không </w:t>
      </w:r>
      <w:r w:rsidR="0058735F">
        <w:rPr>
          <w:rFonts w:ascii="Times New Roman" w:hAnsi="Times New Roman"/>
          <w:sz w:val="28"/>
          <w:szCs w:val="28"/>
        </w:rPr>
        <w:t>được</w:t>
      </w:r>
      <w:r w:rsidRPr="00EA544D">
        <w:rPr>
          <w:rFonts w:ascii="Times New Roman" w:hAnsi="Times New Roman"/>
          <w:sz w:val="28"/>
          <w:szCs w:val="28"/>
        </w:rPr>
        <w:t xml:space="preserve"> ăn cá</w:t>
      </w:r>
      <w:r>
        <w:rPr>
          <w:rFonts w:ascii="Times New Roman" w:hAnsi="Times New Roman"/>
          <w:sz w:val="28"/>
          <w:szCs w:val="28"/>
        </w:rPr>
        <w:t>.</w:t>
      </w:r>
    </w:p>
    <w:p w:rsidR="00EA544D" w:rsidRPr="00EA544D" w:rsidRDefault="00EA544D" w:rsidP="009076B4">
      <w:pPr>
        <w:pStyle w:val="ListParagraph"/>
        <w:numPr>
          <w:ilvl w:val="0"/>
          <w:numId w:val="47"/>
        </w:numPr>
        <w:spacing w:before="0" w:line="276" w:lineRule="auto"/>
        <w:ind w:right="2"/>
        <w:rPr>
          <w:rFonts w:ascii="Times New Roman" w:hAnsi="Times New Roman"/>
          <w:sz w:val="28"/>
          <w:szCs w:val="28"/>
        </w:rPr>
      </w:pPr>
      <w:r w:rsidRPr="00EA544D">
        <w:rPr>
          <w:rFonts w:ascii="Times New Roman" w:hAnsi="Times New Roman"/>
          <w:sz w:val="28"/>
          <w:szCs w:val="28"/>
        </w:rPr>
        <w:t xml:space="preserve">Bị bố xích lại và </w:t>
      </w:r>
      <w:r w:rsidR="0058735F">
        <w:rPr>
          <w:rFonts w:ascii="Times New Roman" w:hAnsi="Times New Roman"/>
          <w:sz w:val="28"/>
          <w:szCs w:val="28"/>
        </w:rPr>
        <w:t>được</w:t>
      </w:r>
      <w:r w:rsidRPr="00EA544D">
        <w:rPr>
          <w:rFonts w:ascii="Times New Roman" w:hAnsi="Times New Roman"/>
          <w:sz w:val="28"/>
          <w:szCs w:val="28"/>
        </w:rPr>
        <w:t xml:space="preserve"> ăn cá.</w:t>
      </w:r>
    </w:p>
    <w:p w:rsidR="00EA544D" w:rsidRPr="00EA544D" w:rsidRDefault="00EA544D" w:rsidP="009076B4">
      <w:pPr>
        <w:pStyle w:val="ListParagraph"/>
        <w:numPr>
          <w:ilvl w:val="0"/>
          <w:numId w:val="47"/>
        </w:numPr>
        <w:spacing w:before="0" w:line="276" w:lineRule="auto"/>
        <w:ind w:right="2"/>
        <w:rPr>
          <w:rFonts w:ascii="Times New Roman" w:hAnsi="Times New Roman"/>
          <w:sz w:val="28"/>
          <w:szCs w:val="28"/>
        </w:rPr>
      </w:pPr>
      <w:r w:rsidRPr="00EA544D">
        <w:rPr>
          <w:rFonts w:ascii="Times New Roman" w:hAnsi="Times New Roman"/>
          <w:sz w:val="28"/>
          <w:szCs w:val="28"/>
        </w:rPr>
        <w:t xml:space="preserve">Bị bố </w:t>
      </w:r>
      <w:r w:rsidR="0058735F">
        <w:rPr>
          <w:rFonts w:ascii="Times New Roman" w:hAnsi="Times New Roman"/>
          <w:sz w:val="28"/>
          <w:szCs w:val="28"/>
        </w:rPr>
        <w:t>nhốt</w:t>
      </w:r>
      <w:r w:rsidRPr="00EA544D">
        <w:rPr>
          <w:rFonts w:ascii="Times New Roman" w:hAnsi="Times New Roman"/>
          <w:sz w:val="28"/>
          <w:szCs w:val="28"/>
        </w:rPr>
        <w:t xml:space="preserve"> lại và không cho ăn c</w:t>
      </w:r>
      <w:r w:rsidR="0058735F">
        <w:rPr>
          <w:rFonts w:ascii="Times New Roman" w:hAnsi="Times New Roman"/>
          <w:sz w:val="28"/>
          <w:szCs w:val="28"/>
        </w:rPr>
        <w:t>á</w:t>
      </w:r>
      <w:r w:rsidRPr="00EA544D">
        <w:rPr>
          <w:rFonts w:ascii="Times New Roman" w:hAnsi="Times New Roman"/>
          <w:sz w:val="28"/>
          <w:szCs w:val="28"/>
        </w:rPr>
        <w:t>.</w:t>
      </w:r>
    </w:p>
    <w:p w:rsidR="00591ED5" w:rsidRPr="00EA544D" w:rsidRDefault="00EA544D" w:rsidP="009076B4">
      <w:pPr>
        <w:pStyle w:val="ListParagraph"/>
        <w:numPr>
          <w:ilvl w:val="0"/>
          <w:numId w:val="47"/>
        </w:numPr>
        <w:spacing w:before="0" w:line="276" w:lineRule="auto"/>
        <w:ind w:right="2"/>
        <w:rPr>
          <w:rFonts w:ascii="Times New Roman" w:hAnsi="Times New Roman"/>
          <w:sz w:val="28"/>
          <w:szCs w:val="28"/>
        </w:rPr>
      </w:pPr>
      <w:r w:rsidRPr="00EA544D">
        <w:rPr>
          <w:rFonts w:ascii="Times New Roman" w:hAnsi="Times New Roman"/>
          <w:sz w:val="28"/>
          <w:szCs w:val="28"/>
        </w:rPr>
        <w:lastRenderedPageBreak/>
        <w:t xml:space="preserve">Bị bố </w:t>
      </w:r>
      <w:r w:rsidR="0058735F">
        <w:rPr>
          <w:rFonts w:ascii="Times New Roman" w:hAnsi="Times New Roman"/>
          <w:sz w:val="28"/>
          <w:szCs w:val="28"/>
        </w:rPr>
        <w:t>nhốt</w:t>
      </w:r>
      <w:r w:rsidRPr="00EA544D">
        <w:rPr>
          <w:rFonts w:ascii="Times New Roman" w:hAnsi="Times New Roman"/>
          <w:sz w:val="28"/>
          <w:szCs w:val="28"/>
        </w:rPr>
        <w:t xml:space="preserve"> lại và cho ăn </w:t>
      </w:r>
      <w:r w:rsidR="0058735F">
        <w:rPr>
          <w:rFonts w:ascii="Times New Roman" w:hAnsi="Times New Roman"/>
          <w:sz w:val="28"/>
          <w:szCs w:val="28"/>
        </w:rPr>
        <w:t>cá</w:t>
      </w:r>
      <w:r w:rsidRPr="00EA544D">
        <w:rPr>
          <w:rFonts w:ascii="Times New Roman" w:hAnsi="Times New Roman"/>
          <w:sz w:val="28"/>
          <w:szCs w:val="28"/>
        </w:rPr>
        <w:t xml:space="preserve">. </w:t>
      </w:r>
    </w:p>
    <w:p w:rsidR="00560CA3" w:rsidRPr="00AB7A44" w:rsidRDefault="00560CA3" w:rsidP="00560CA3">
      <w:pPr>
        <w:spacing w:line="360" w:lineRule="auto"/>
        <w:rPr>
          <w:rFonts w:ascii="Times New Roman" w:hAnsi="Times New Roman"/>
          <w:b/>
        </w:rPr>
      </w:pPr>
      <w:r w:rsidRPr="009076B4">
        <w:rPr>
          <w:rFonts w:ascii="Times New Roman" w:hAnsi="Times New Roman"/>
          <w:b/>
          <w:u w:val="single"/>
          <w:lang w:val="vi-VN"/>
        </w:rPr>
        <w:t xml:space="preserve">Câu </w:t>
      </w:r>
      <w:r w:rsidR="006160BC" w:rsidRPr="009076B4">
        <w:rPr>
          <w:rFonts w:ascii="Times New Roman" w:hAnsi="Times New Roman"/>
          <w:b/>
          <w:u w:val="single"/>
        </w:rPr>
        <w:t>5</w:t>
      </w:r>
      <w:r w:rsidRPr="00AB7A44">
        <w:rPr>
          <w:rFonts w:ascii="Times New Roman" w:hAnsi="Times New Roman"/>
          <w:b/>
        </w:rPr>
        <w:t>:</w:t>
      </w:r>
      <w:r w:rsidR="00424E91" w:rsidRPr="00424E91">
        <w:rPr>
          <w:rFonts w:ascii="Times New Roman" w:hAnsi="Times New Roman"/>
          <w:b/>
          <w:lang w:val="vi-VN"/>
        </w:rPr>
        <w:t xml:space="preserve"> </w:t>
      </w:r>
      <w:r w:rsidR="00424E91" w:rsidRPr="00AB7A44">
        <w:rPr>
          <w:rFonts w:ascii="Times New Roman" w:hAnsi="Times New Roman"/>
          <w:b/>
          <w:lang w:val="vi-VN"/>
        </w:rPr>
        <w:t>(1 đ -M 3)</w:t>
      </w:r>
      <w:r w:rsidRPr="00AB7A44">
        <w:rPr>
          <w:rFonts w:ascii="Times New Roman" w:hAnsi="Times New Roman"/>
          <w:b/>
        </w:rPr>
        <w:t xml:space="preserve"> </w:t>
      </w:r>
      <w:r w:rsidR="00F931ED" w:rsidRPr="00AB7A44">
        <w:rPr>
          <w:rFonts w:ascii="Times New Roman" w:hAnsi="Times New Roman"/>
          <w:b/>
        </w:rPr>
        <w:t xml:space="preserve">Qua hành động và việc làm của Minh Quân khi thấy mèo vàng bị phạt, em có nhận xét gì về bạn ấy </w:t>
      </w:r>
      <w:r w:rsidRPr="00AB7A44">
        <w:rPr>
          <w:rFonts w:ascii="Times New Roman" w:hAnsi="Times New Roman"/>
          <w:b/>
        </w:rPr>
        <w:t>?</w:t>
      </w:r>
      <w:r w:rsidRPr="00AB7A44">
        <w:rPr>
          <w:rFonts w:ascii="Times New Roman" w:hAnsi="Times New Roman"/>
          <w:b/>
          <w:lang w:val="vi-VN"/>
        </w:rPr>
        <w:t xml:space="preserve"> </w:t>
      </w:r>
    </w:p>
    <w:p w:rsidR="00234D74" w:rsidRPr="00DF341B" w:rsidRDefault="00234D74" w:rsidP="00234D74">
      <w:pPr>
        <w:spacing w:after="120" w:line="360" w:lineRule="auto"/>
        <w:jc w:val="both"/>
        <w:rPr>
          <w:rFonts w:ascii="Times New Roman" w:hAnsi="Times New Roman"/>
          <w:sz w:val="22"/>
          <w:szCs w:val="22"/>
        </w:rPr>
      </w:pPr>
      <w:r w:rsidRPr="00DF341B">
        <w:rPr>
          <w:rFonts w:ascii="Times New Roman" w:hAnsi="Times New Roman"/>
          <w:sz w:val="22"/>
          <w:szCs w:val="22"/>
        </w:rPr>
        <w:t>……………………………………………………………………………………………………………………………………………………………………………………</w:t>
      </w:r>
      <w:r>
        <w:rPr>
          <w:rFonts w:ascii="Times New Roman" w:hAnsi="Times New Roman"/>
          <w:sz w:val="22"/>
          <w:szCs w:val="22"/>
        </w:rPr>
        <w:t>........................................................................</w:t>
      </w:r>
    </w:p>
    <w:p w:rsidR="00027C72" w:rsidRPr="0058735F" w:rsidRDefault="00027C72" w:rsidP="00027C72">
      <w:pPr>
        <w:spacing w:line="360" w:lineRule="auto"/>
        <w:rPr>
          <w:rFonts w:ascii="Times New Roman" w:hAnsi="Times New Roman"/>
          <w:b/>
        </w:rPr>
      </w:pPr>
      <w:r w:rsidRPr="00AB7A44">
        <w:rPr>
          <w:rFonts w:ascii="Times New Roman" w:hAnsi="Times New Roman"/>
          <w:b/>
          <w:u w:val="single"/>
          <w:lang w:val="vi-VN"/>
        </w:rPr>
        <w:t xml:space="preserve">Câu </w:t>
      </w:r>
      <w:r w:rsidR="006160BC">
        <w:rPr>
          <w:rFonts w:ascii="Times New Roman" w:hAnsi="Times New Roman"/>
          <w:b/>
          <w:u w:val="single"/>
        </w:rPr>
        <w:t>6</w:t>
      </w:r>
      <w:r w:rsidRPr="00AB7A44">
        <w:rPr>
          <w:rFonts w:ascii="Times New Roman" w:hAnsi="Times New Roman"/>
          <w:lang w:val="vi-VN"/>
        </w:rPr>
        <w:t xml:space="preserve">. </w:t>
      </w:r>
      <w:r w:rsidRPr="00AB7A44">
        <w:rPr>
          <w:rFonts w:ascii="Times New Roman" w:hAnsi="Times New Roman"/>
          <w:b/>
          <w:lang w:val="vi-VN"/>
        </w:rPr>
        <w:t>(1 đ –</w:t>
      </w:r>
      <w:r w:rsidRPr="00AB7A44">
        <w:rPr>
          <w:rFonts w:ascii="Times New Roman" w:hAnsi="Times New Roman"/>
          <w:b/>
        </w:rPr>
        <w:t xml:space="preserve">M </w:t>
      </w:r>
      <w:r w:rsidRPr="00AB7A44">
        <w:rPr>
          <w:rFonts w:ascii="Times New Roman" w:hAnsi="Times New Roman"/>
          <w:b/>
          <w:lang w:val="vi-VN"/>
        </w:rPr>
        <w:t>4)</w:t>
      </w:r>
      <w:r>
        <w:rPr>
          <w:rFonts w:ascii="Times New Roman" w:hAnsi="Times New Roman"/>
          <w:b/>
        </w:rPr>
        <w:t xml:space="preserve"> Viết câu trả lời của em vào chỗ chấm.</w:t>
      </w:r>
    </w:p>
    <w:p w:rsidR="00027C72" w:rsidRPr="00AB7A44" w:rsidRDefault="00027C72" w:rsidP="00027C72">
      <w:pPr>
        <w:spacing w:line="360" w:lineRule="auto"/>
        <w:rPr>
          <w:rFonts w:ascii="Times New Roman" w:hAnsi="Times New Roman"/>
          <w:b/>
        </w:rPr>
      </w:pPr>
      <w:r w:rsidRPr="00AB7A44">
        <w:rPr>
          <w:rFonts w:ascii="Times New Roman" w:hAnsi="Times New Roman"/>
          <w:b/>
          <w:lang w:val="pl-PL"/>
        </w:rPr>
        <w:t xml:space="preserve">Qua câu chuyện </w:t>
      </w:r>
      <w:r w:rsidRPr="00AB7A44">
        <w:rPr>
          <w:rFonts w:ascii="Times New Roman" w:hAnsi="Times New Roman"/>
          <w:b/>
          <w:color w:val="000000"/>
        </w:rPr>
        <w:t>“</w:t>
      </w:r>
      <w:r w:rsidRPr="00AB7A44">
        <w:rPr>
          <w:rFonts w:ascii="Times New Roman" w:hAnsi="Times New Roman"/>
          <w:b/>
          <w:lang w:val="pl-PL"/>
        </w:rPr>
        <w:t xml:space="preserve">Bé Minh Quân dũng cảm </w:t>
      </w:r>
      <w:r w:rsidRPr="00AB7A44">
        <w:rPr>
          <w:rFonts w:ascii="Times New Roman" w:hAnsi="Times New Roman"/>
          <w:color w:val="000000"/>
        </w:rPr>
        <w:t xml:space="preserve">” </w:t>
      </w:r>
      <w:r w:rsidRPr="00AB7A44">
        <w:rPr>
          <w:rFonts w:ascii="Times New Roman" w:hAnsi="Times New Roman"/>
          <w:b/>
          <w:lang w:val="pl-PL"/>
        </w:rPr>
        <w:t>em rút ra được bài học gì cho bản thân</w:t>
      </w:r>
      <w:r w:rsidRPr="00AB7A44">
        <w:rPr>
          <w:rFonts w:ascii="Times New Roman" w:hAnsi="Times New Roman"/>
          <w:lang w:val="vi-VN"/>
        </w:rPr>
        <w:t xml:space="preserve">? </w:t>
      </w:r>
    </w:p>
    <w:p w:rsidR="00027C72" w:rsidRPr="00DF341B" w:rsidRDefault="00027C72" w:rsidP="00027C72">
      <w:pPr>
        <w:spacing w:after="120" w:line="360" w:lineRule="auto"/>
        <w:jc w:val="both"/>
        <w:rPr>
          <w:rFonts w:ascii="Times New Roman" w:hAnsi="Times New Roman"/>
          <w:sz w:val="22"/>
          <w:szCs w:val="22"/>
        </w:rPr>
      </w:pPr>
      <w:r w:rsidRPr="00DF341B">
        <w:rPr>
          <w:rFonts w:ascii="Times New Roman" w:hAnsi="Times New Roman"/>
          <w:sz w:val="22"/>
          <w:szCs w:val="22"/>
        </w:rPr>
        <w:t>……………………………………………………………………………………………………………………………………………………………………………………</w:t>
      </w:r>
      <w:r w:rsidR="00DF341B">
        <w:rPr>
          <w:rFonts w:ascii="Times New Roman" w:hAnsi="Times New Roman"/>
          <w:sz w:val="22"/>
          <w:szCs w:val="22"/>
        </w:rPr>
        <w:t>........................................................................</w:t>
      </w:r>
    </w:p>
    <w:p w:rsidR="006160BC" w:rsidRDefault="006160BC" w:rsidP="006160BC">
      <w:pPr>
        <w:spacing w:line="360" w:lineRule="auto"/>
        <w:rPr>
          <w:rFonts w:ascii="Times New Roman" w:hAnsi="Times New Roman"/>
          <w:b/>
          <w:bCs/>
          <w:color w:val="000000"/>
          <w:bdr w:val="none" w:sz="0" w:space="0" w:color="auto" w:frame="1"/>
          <w:lang w:eastAsia="vi-VN"/>
        </w:rPr>
      </w:pPr>
      <w:r w:rsidRPr="00AB7A44">
        <w:rPr>
          <w:rFonts w:ascii="Times New Roman" w:hAnsi="Times New Roman"/>
          <w:b/>
          <w:u w:val="single"/>
          <w:lang w:val="vi-VN"/>
        </w:rPr>
        <w:t xml:space="preserve">Câu </w:t>
      </w:r>
      <w:r>
        <w:rPr>
          <w:rFonts w:ascii="Times New Roman" w:hAnsi="Times New Roman"/>
          <w:b/>
        </w:rPr>
        <w:t>7</w:t>
      </w:r>
      <w:r w:rsidRPr="00AB7A44">
        <w:rPr>
          <w:rFonts w:ascii="Times New Roman" w:hAnsi="Times New Roman"/>
          <w:lang w:val="vi-VN"/>
        </w:rPr>
        <w:t>.</w:t>
      </w:r>
      <w:r w:rsidRPr="00C17370">
        <w:rPr>
          <w:rFonts w:ascii="Times New Roman" w:hAnsi="Times New Roman"/>
          <w:b/>
          <w:lang w:val="vi-VN"/>
        </w:rPr>
        <w:t xml:space="preserve"> </w:t>
      </w:r>
      <w:r w:rsidRPr="00AB7A44">
        <w:rPr>
          <w:rFonts w:ascii="Times New Roman" w:hAnsi="Times New Roman"/>
          <w:b/>
          <w:lang w:val="vi-VN"/>
        </w:rPr>
        <w:t>( 0,5 đ– M2)</w:t>
      </w:r>
      <w:r w:rsidRPr="0058735F">
        <w:rPr>
          <w:rFonts w:ascii="Times New Roman" w:hAnsi="Times New Roman"/>
          <w:lang w:val="vi-VN"/>
        </w:rPr>
        <w:t xml:space="preserve"> </w:t>
      </w:r>
      <w:r w:rsidRPr="00AB7A44">
        <w:rPr>
          <w:rFonts w:ascii="Times New Roman" w:hAnsi="Times New Roman"/>
          <w:lang w:val="vi-VN"/>
        </w:rPr>
        <w:t xml:space="preserve">Khoanh vào chữ cái trước câu trả lời đúng </w:t>
      </w:r>
      <w:r w:rsidRPr="00AB7A44">
        <w:rPr>
          <w:rFonts w:ascii="Times New Roman" w:hAnsi="Times New Roman"/>
        </w:rPr>
        <w:t>.</w:t>
      </w:r>
      <w:r w:rsidRPr="00AB7A44">
        <w:rPr>
          <w:rFonts w:ascii="Times New Roman" w:hAnsi="Times New Roman"/>
          <w:lang w:val="vi-VN"/>
        </w:rPr>
        <w:t xml:space="preserve"> </w:t>
      </w:r>
      <w:r w:rsidRPr="00AB7A44">
        <w:rPr>
          <w:rFonts w:ascii="Times New Roman" w:hAnsi="Times New Roman"/>
          <w:b/>
          <w:bCs/>
          <w:color w:val="000000"/>
          <w:bdr w:val="none" w:sz="0" w:space="0" w:color="auto" w:frame="1"/>
          <w:lang w:eastAsia="vi-VN"/>
        </w:rPr>
        <w:t xml:space="preserve">  </w:t>
      </w:r>
    </w:p>
    <w:p w:rsidR="006160BC" w:rsidRPr="00AB7A44" w:rsidRDefault="006160BC" w:rsidP="006160BC">
      <w:pPr>
        <w:spacing w:line="360" w:lineRule="auto"/>
        <w:rPr>
          <w:rFonts w:ascii="Times New Roman" w:hAnsi="Times New Roman"/>
          <w:lang w:val="vi-VN"/>
        </w:rPr>
      </w:pPr>
      <w:r w:rsidRPr="00AB7A44">
        <w:rPr>
          <w:rFonts w:ascii="Times New Roman" w:hAnsi="Times New Roman"/>
          <w:b/>
          <w:lang w:val="vi-VN"/>
        </w:rPr>
        <w:t xml:space="preserve"> </w:t>
      </w:r>
      <w:r w:rsidRPr="00AB7A44">
        <w:rPr>
          <w:rFonts w:ascii="Times New Roman" w:hAnsi="Times New Roman"/>
        </w:rPr>
        <w:t xml:space="preserve"> Câu</w:t>
      </w:r>
      <w:r w:rsidRPr="00AB7A44">
        <w:rPr>
          <w:rFonts w:ascii="Times New Roman" w:hAnsi="Times New Roman"/>
          <w:lang w:val="vi-VN"/>
        </w:rPr>
        <w:t xml:space="preserve"> </w:t>
      </w:r>
      <w:r w:rsidRPr="00AB7A44">
        <w:rPr>
          <w:rFonts w:ascii="Times New Roman" w:hAnsi="Times New Roman"/>
          <w:b/>
          <w:lang w:val="nl-NL"/>
        </w:rPr>
        <w:t>"</w:t>
      </w:r>
      <w:r w:rsidRPr="00AB7A44">
        <w:rPr>
          <w:rFonts w:ascii="Times New Roman" w:hAnsi="Times New Roman"/>
          <w:b/>
          <w:iCs/>
          <w:color w:val="000000"/>
          <w:lang w:val="nl-NL"/>
        </w:rPr>
        <w:t xml:space="preserve"> Mèo vàng rất ngoan ngoãn</w:t>
      </w:r>
      <w:r w:rsidR="0074417B">
        <w:rPr>
          <w:rFonts w:ascii="Times New Roman" w:hAnsi="Times New Roman"/>
          <w:b/>
          <w:iCs/>
          <w:color w:val="000000"/>
          <w:lang w:val="nl-NL"/>
        </w:rPr>
        <w:t>.</w:t>
      </w:r>
      <w:r w:rsidRPr="00AB7A44">
        <w:rPr>
          <w:rFonts w:ascii="Times New Roman" w:hAnsi="Times New Roman"/>
          <w:b/>
          <w:lang w:val="nl-NL"/>
        </w:rPr>
        <w:t xml:space="preserve"> " thuộc mẫu câu nào?</w:t>
      </w:r>
      <w:r w:rsidRPr="00AB7A44">
        <w:rPr>
          <w:rFonts w:ascii="Times New Roman" w:hAnsi="Times New Roman"/>
          <w:b/>
          <w:bCs/>
          <w:color w:val="FF0000"/>
          <w:lang w:val="nl-NL"/>
        </w:rPr>
        <w:t xml:space="preserve"> </w:t>
      </w:r>
    </w:p>
    <w:p w:rsidR="006160BC" w:rsidRPr="00AB7A44" w:rsidRDefault="006160BC" w:rsidP="006160BC">
      <w:pPr>
        <w:spacing w:line="360" w:lineRule="auto"/>
        <w:rPr>
          <w:rFonts w:ascii="Times New Roman" w:hAnsi="Times New Roman"/>
        </w:rPr>
      </w:pPr>
      <w:r>
        <w:rPr>
          <w:rFonts w:ascii="Times New Roman" w:hAnsi="Times New Roman"/>
        </w:rPr>
        <w:t xml:space="preserve">        A</w:t>
      </w:r>
      <w:r w:rsidRPr="00AB7A44">
        <w:rPr>
          <w:rFonts w:ascii="Times New Roman" w:hAnsi="Times New Roman"/>
        </w:rPr>
        <w:t>. Mẫu câu Ai là gì?</w:t>
      </w:r>
    </w:p>
    <w:p w:rsidR="006160BC" w:rsidRPr="00AB7A44" w:rsidRDefault="006160BC" w:rsidP="006160BC">
      <w:pPr>
        <w:spacing w:line="360" w:lineRule="auto"/>
        <w:rPr>
          <w:rFonts w:ascii="Times New Roman" w:hAnsi="Times New Roman"/>
        </w:rPr>
      </w:pPr>
      <w:r>
        <w:rPr>
          <w:rFonts w:ascii="Times New Roman" w:hAnsi="Times New Roman"/>
        </w:rPr>
        <w:t xml:space="preserve">        B</w:t>
      </w:r>
      <w:r w:rsidRPr="00AB7A44">
        <w:rPr>
          <w:rFonts w:ascii="Times New Roman" w:hAnsi="Times New Roman"/>
        </w:rPr>
        <w:t>. Mẫu câu  Ai thế nào?</w:t>
      </w:r>
    </w:p>
    <w:p w:rsidR="006160BC" w:rsidRPr="00AB7A44" w:rsidRDefault="006160BC" w:rsidP="006160BC">
      <w:pPr>
        <w:spacing w:line="360" w:lineRule="auto"/>
        <w:rPr>
          <w:rFonts w:ascii="Times New Roman" w:hAnsi="Times New Roman"/>
        </w:rPr>
      </w:pPr>
      <w:r>
        <w:rPr>
          <w:rFonts w:ascii="Times New Roman" w:hAnsi="Times New Roman"/>
        </w:rPr>
        <w:t xml:space="preserve">        C</w:t>
      </w:r>
      <w:r w:rsidRPr="00AB7A44">
        <w:rPr>
          <w:rFonts w:ascii="Times New Roman" w:hAnsi="Times New Roman"/>
        </w:rPr>
        <w:t>. Mẫu câu Ai làm gì?</w:t>
      </w:r>
    </w:p>
    <w:p w:rsidR="006160BC" w:rsidRPr="00F23E3C" w:rsidRDefault="006160BC" w:rsidP="00F23E3C">
      <w:pPr>
        <w:spacing w:line="360" w:lineRule="auto"/>
        <w:rPr>
          <w:rFonts w:ascii="Times New Roman" w:hAnsi="Times New Roman"/>
        </w:rPr>
      </w:pPr>
      <w:r>
        <w:rPr>
          <w:rFonts w:ascii="Times New Roman" w:hAnsi="Times New Roman"/>
        </w:rPr>
        <w:t xml:space="preserve">        D</w:t>
      </w:r>
      <w:r w:rsidRPr="00AB7A44">
        <w:rPr>
          <w:rFonts w:ascii="Times New Roman" w:hAnsi="Times New Roman"/>
        </w:rPr>
        <w:t>. Không thuộc các mẫu câu trên.</w:t>
      </w:r>
    </w:p>
    <w:p w:rsidR="00027C72" w:rsidRPr="00AB7A44" w:rsidRDefault="00027C72" w:rsidP="00027C72">
      <w:pPr>
        <w:spacing w:line="360" w:lineRule="auto"/>
        <w:ind w:right="2"/>
        <w:rPr>
          <w:rFonts w:ascii="Times New Roman" w:hAnsi="Times New Roman"/>
          <w:b/>
          <w:lang w:val="vi-VN"/>
        </w:rPr>
      </w:pPr>
      <w:r w:rsidRPr="00AB7A44">
        <w:rPr>
          <w:rFonts w:ascii="Times New Roman" w:hAnsi="Times New Roman"/>
          <w:b/>
          <w:u w:val="single"/>
          <w:lang w:val="vi-VN"/>
        </w:rPr>
        <w:t>Câu</w:t>
      </w:r>
      <w:r w:rsidRPr="00AB7A44">
        <w:rPr>
          <w:rFonts w:ascii="Times New Roman" w:hAnsi="Times New Roman"/>
          <w:b/>
          <w:u w:val="single"/>
        </w:rPr>
        <w:t xml:space="preserve"> </w:t>
      </w:r>
      <w:r w:rsidR="006160BC">
        <w:rPr>
          <w:rFonts w:ascii="Times New Roman" w:hAnsi="Times New Roman"/>
          <w:b/>
          <w:u w:val="single"/>
        </w:rPr>
        <w:t>8</w:t>
      </w:r>
      <w:r w:rsidRPr="00AB7A44">
        <w:rPr>
          <w:rFonts w:ascii="Times New Roman" w:hAnsi="Times New Roman"/>
          <w:lang w:val="vi-VN"/>
        </w:rPr>
        <w:t xml:space="preserve">. </w:t>
      </w:r>
      <w:r w:rsidRPr="00AB7A44">
        <w:rPr>
          <w:rFonts w:ascii="Times New Roman" w:hAnsi="Times New Roman"/>
          <w:b/>
          <w:lang w:val="vi-VN"/>
        </w:rPr>
        <w:t xml:space="preserve">(0,5 đ -M </w:t>
      </w:r>
      <w:r w:rsidRPr="00AB7A44">
        <w:rPr>
          <w:rFonts w:ascii="Times New Roman" w:hAnsi="Times New Roman"/>
          <w:b/>
        </w:rPr>
        <w:t>2</w:t>
      </w:r>
      <w:r w:rsidRPr="00AB7A44">
        <w:rPr>
          <w:rFonts w:ascii="Times New Roman" w:hAnsi="Times New Roman"/>
          <w:b/>
          <w:lang w:val="vi-VN"/>
        </w:rPr>
        <w:t>)</w:t>
      </w:r>
      <w:r w:rsidRPr="00AB7A44">
        <w:rPr>
          <w:rFonts w:ascii="Times New Roman" w:hAnsi="Times New Roman"/>
          <w:b/>
          <w:lang w:val="pl-PL"/>
        </w:rPr>
        <w:t xml:space="preserve">Điền dấu phẩy thích hợp vào câu sau: </w:t>
      </w:r>
    </w:p>
    <w:p w:rsidR="00027C72" w:rsidRPr="00027C72" w:rsidRDefault="00027C72" w:rsidP="00027C72">
      <w:pPr>
        <w:spacing w:line="360" w:lineRule="auto"/>
        <w:ind w:right="2"/>
        <w:rPr>
          <w:rFonts w:ascii="Times New Roman" w:hAnsi="Times New Roman"/>
        </w:rPr>
      </w:pPr>
      <w:r w:rsidRPr="00AB7A44">
        <w:rPr>
          <w:rFonts w:ascii="Times New Roman" w:hAnsi="Times New Roman"/>
          <w:b/>
          <w:lang w:val="vi-VN"/>
        </w:rPr>
        <w:t xml:space="preserve">     </w:t>
      </w:r>
      <w:r>
        <w:rPr>
          <w:rFonts w:ascii="Times New Roman" w:hAnsi="Times New Roman"/>
          <w:b/>
        </w:rPr>
        <w:t xml:space="preserve">    </w:t>
      </w:r>
      <w:r w:rsidRPr="00AB7A44">
        <w:rPr>
          <w:rFonts w:ascii="Times New Roman" w:hAnsi="Times New Roman"/>
          <w:b/>
          <w:lang w:val="vi-VN"/>
        </w:rPr>
        <w:t xml:space="preserve"> </w:t>
      </w:r>
      <w:r w:rsidRPr="00AB7A44">
        <w:rPr>
          <w:rFonts w:ascii="Times New Roman" w:hAnsi="Times New Roman"/>
        </w:rPr>
        <w:t>Hôm nay em được cô giáo tuyên dương.</w:t>
      </w:r>
    </w:p>
    <w:p w:rsidR="00234D74" w:rsidRPr="00DF341B" w:rsidRDefault="00560CA3" w:rsidP="00F27AD7">
      <w:pPr>
        <w:spacing w:after="120" w:line="360" w:lineRule="auto"/>
        <w:rPr>
          <w:rFonts w:ascii="Times New Roman" w:hAnsi="Times New Roman"/>
          <w:sz w:val="22"/>
          <w:szCs w:val="22"/>
        </w:rPr>
      </w:pPr>
      <w:r w:rsidRPr="00AB7A44">
        <w:rPr>
          <w:rFonts w:ascii="Times New Roman" w:hAnsi="Times New Roman"/>
          <w:b/>
          <w:u w:val="single"/>
          <w:lang w:val="vi-VN"/>
        </w:rPr>
        <w:t xml:space="preserve">Câu </w:t>
      </w:r>
      <w:r w:rsidR="00027C72">
        <w:rPr>
          <w:rFonts w:ascii="Times New Roman" w:hAnsi="Times New Roman"/>
          <w:b/>
          <w:u w:val="single"/>
        </w:rPr>
        <w:t>9</w:t>
      </w:r>
      <w:r w:rsidRPr="00AB7A44">
        <w:rPr>
          <w:rFonts w:ascii="Times New Roman" w:hAnsi="Times New Roman"/>
          <w:lang w:val="vi-VN"/>
        </w:rPr>
        <w:t xml:space="preserve">. </w:t>
      </w:r>
      <w:r w:rsidR="00424E91" w:rsidRPr="00AB7A44">
        <w:rPr>
          <w:rFonts w:ascii="Times New Roman" w:hAnsi="Times New Roman"/>
          <w:b/>
          <w:lang w:val="vi-VN"/>
        </w:rPr>
        <w:t>(1 đ</w:t>
      </w:r>
      <w:r w:rsidR="00424E91" w:rsidRPr="00AB7A44">
        <w:rPr>
          <w:rFonts w:ascii="Times New Roman" w:hAnsi="Times New Roman"/>
          <w:b/>
        </w:rPr>
        <w:t>iểm</w:t>
      </w:r>
      <w:r w:rsidR="00424E91" w:rsidRPr="00AB7A44">
        <w:rPr>
          <w:rFonts w:ascii="Times New Roman" w:hAnsi="Times New Roman"/>
          <w:b/>
          <w:lang w:val="vi-VN"/>
        </w:rPr>
        <w:t xml:space="preserve"> –M</w:t>
      </w:r>
      <w:r w:rsidR="00424E91" w:rsidRPr="00AB7A44">
        <w:rPr>
          <w:rFonts w:ascii="Times New Roman" w:hAnsi="Times New Roman"/>
          <w:b/>
        </w:rPr>
        <w:t>3)</w:t>
      </w:r>
      <w:r w:rsidR="00424E91" w:rsidRPr="00AB7A44">
        <w:rPr>
          <w:rFonts w:ascii="Times New Roman" w:hAnsi="Times New Roman"/>
          <w:b/>
          <w:lang w:val="vi-VN"/>
        </w:rPr>
        <w:t xml:space="preserve"> </w:t>
      </w:r>
      <w:r w:rsidR="00291CC1" w:rsidRPr="00AB7A44">
        <w:rPr>
          <w:rFonts w:ascii="Times New Roman" w:hAnsi="Times New Roman"/>
          <w:b/>
        </w:rPr>
        <w:t>Viết một câu kể theo mẫu câu “Ai là gì ?” để giới thiệu về ngôi trường của em</w:t>
      </w:r>
      <w:r w:rsidR="00291CC1" w:rsidRPr="00AB7A44">
        <w:rPr>
          <w:rFonts w:ascii="Times New Roman" w:hAnsi="Times New Roman"/>
          <w:lang w:val="vi-VN"/>
        </w:rPr>
        <w:t xml:space="preserve"> </w:t>
      </w:r>
      <w:r w:rsidR="00234D74" w:rsidRPr="00DF341B">
        <w:rPr>
          <w:rFonts w:ascii="Times New Roman" w:hAnsi="Times New Roman"/>
          <w:sz w:val="22"/>
          <w:szCs w:val="22"/>
        </w:rPr>
        <w:t>……………………………………………………………………………………………………………………………………………………………………………………</w:t>
      </w:r>
      <w:r w:rsidR="00234D74">
        <w:rPr>
          <w:rFonts w:ascii="Times New Roman" w:hAnsi="Times New Roman"/>
          <w:sz w:val="22"/>
          <w:szCs w:val="22"/>
        </w:rPr>
        <w:t>........................................................................</w:t>
      </w:r>
    </w:p>
    <w:p w:rsidR="00A17F8E" w:rsidRPr="0074417B" w:rsidRDefault="00A17F8E" w:rsidP="00234D74">
      <w:pPr>
        <w:spacing w:line="360" w:lineRule="auto"/>
        <w:rPr>
          <w:rFonts w:ascii="Times New Roman" w:hAnsi="Times New Roman"/>
          <w:b/>
          <w:lang w:val="pl-PL"/>
        </w:rPr>
      </w:pPr>
      <w:r w:rsidRPr="0074417B">
        <w:rPr>
          <w:rFonts w:ascii="Times New Roman" w:hAnsi="Times New Roman"/>
          <w:b/>
          <w:lang w:val="pl-PL"/>
        </w:rPr>
        <w:t xml:space="preserve">B. Kiểm </w:t>
      </w:r>
      <w:r w:rsidR="00AB7A44" w:rsidRPr="0074417B">
        <w:rPr>
          <w:rFonts w:ascii="Times New Roman" w:hAnsi="Times New Roman"/>
          <w:b/>
          <w:lang w:val="pl-PL"/>
        </w:rPr>
        <w:t>tra viết ( 10 điểm )</w:t>
      </w:r>
    </w:p>
    <w:p w:rsidR="00A17F8E" w:rsidRPr="00AB7A44" w:rsidRDefault="00A17F8E" w:rsidP="00A17F8E">
      <w:pPr>
        <w:tabs>
          <w:tab w:val="left" w:pos="540"/>
          <w:tab w:val="left" w:pos="5040"/>
          <w:tab w:val="center" w:pos="6660"/>
        </w:tabs>
        <w:ind w:right="-540"/>
        <w:rPr>
          <w:rFonts w:ascii="Times New Roman" w:hAnsi="Times New Roman"/>
          <w:b/>
          <w:bCs/>
          <w:i/>
          <w:iCs/>
          <w:lang w:val="pl-PL"/>
        </w:rPr>
      </w:pPr>
      <w:r w:rsidRPr="00AB7A44">
        <w:rPr>
          <w:rFonts w:ascii="Times New Roman" w:hAnsi="Times New Roman"/>
          <w:b/>
          <w:lang w:val="pl-PL"/>
        </w:rPr>
        <w:t xml:space="preserve">1/ Chính tả </w:t>
      </w:r>
      <w:r w:rsidRPr="00AB7A44">
        <w:rPr>
          <w:rFonts w:ascii="Times New Roman" w:hAnsi="Times New Roman"/>
          <w:b/>
          <w:i/>
          <w:lang w:val="pl-PL"/>
        </w:rPr>
        <w:t>nghe - viết</w:t>
      </w:r>
      <w:r w:rsidR="001A49AF">
        <w:rPr>
          <w:rFonts w:ascii="Times New Roman" w:hAnsi="Times New Roman"/>
          <w:b/>
          <w:lang w:val="pl-PL"/>
        </w:rPr>
        <w:t xml:space="preserve"> ( 4 điểm ) </w:t>
      </w:r>
      <w:r w:rsidRPr="00AB7A44">
        <w:rPr>
          <w:rFonts w:ascii="Times New Roman" w:hAnsi="Times New Roman"/>
          <w:lang w:val="pl-PL"/>
        </w:rPr>
        <w:t>Giáo viên đọc cho học sinh nghe - v</w:t>
      </w:r>
      <w:r w:rsidR="0074417B">
        <w:rPr>
          <w:rFonts w:ascii="Times New Roman" w:hAnsi="Times New Roman"/>
          <w:lang w:val="pl-PL"/>
        </w:rPr>
        <w:t xml:space="preserve">iết </w:t>
      </w:r>
    </w:p>
    <w:p w:rsidR="00A17F8E" w:rsidRPr="00AB7A44" w:rsidRDefault="00A17F8E" w:rsidP="00A17F8E">
      <w:pPr>
        <w:spacing w:before="60" w:after="60"/>
        <w:jc w:val="center"/>
        <w:rPr>
          <w:rFonts w:ascii="Times New Roman" w:hAnsi="Times New Roman"/>
          <w:b/>
        </w:rPr>
      </w:pPr>
      <w:r w:rsidRPr="00AB7A44">
        <w:rPr>
          <w:rFonts w:ascii="Times New Roman" w:hAnsi="Times New Roman"/>
          <w:b/>
        </w:rPr>
        <w:t>Giúp bà</w:t>
      </w:r>
    </w:p>
    <w:p w:rsidR="00A17F8E" w:rsidRPr="00AB7A44" w:rsidRDefault="00A17F8E" w:rsidP="00A17F8E">
      <w:pPr>
        <w:spacing w:before="60" w:after="60"/>
        <w:jc w:val="both"/>
        <w:rPr>
          <w:rFonts w:ascii="Times New Roman" w:hAnsi="Times New Roman"/>
        </w:rPr>
      </w:pPr>
      <w:r w:rsidRPr="00AB7A44">
        <w:rPr>
          <w:rFonts w:ascii="Times New Roman" w:hAnsi="Times New Roman"/>
        </w:rPr>
        <w:tab/>
        <w:t>Hôm nay bà đau lưng, không dậy được như mọi ngày. Em trở dậy mới hiểu mọi việc còn nguyên. Em làm dần từng việc: quét nhà, cho gà, lợn ăn. Mặt trời vừa lên cao, nắng bắt đầu chói chang, em phơi quần áo, rải rơm ra sân phơi. Xong việc ngoài sân, em</w:t>
      </w:r>
      <w:r w:rsidR="001029D4">
        <w:rPr>
          <w:rFonts w:ascii="Times New Roman" w:hAnsi="Times New Roman"/>
        </w:rPr>
        <w:t xml:space="preserve"> vào nhóm bếp, nấu cháo cho bà...</w:t>
      </w:r>
    </w:p>
    <w:p w:rsidR="00A17F8E" w:rsidRPr="00AB7A44" w:rsidRDefault="00A17F8E" w:rsidP="00A17F8E">
      <w:pPr>
        <w:spacing w:line="360" w:lineRule="auto"/>
        <w:rPr>
          <w:rFonts w:ascii="Times New Roman" w:hAnsi="Times New Roman"/>
          <w:b/>
        </w:rPr>
      </w:pPr>
      <w:r w:rsidRPr="00AB7A44">
        <w:rPr>
          <w:rFonts w:ascii="Times New Roman" w:hAnsi="Times New Roman"/>
          <w:b/>
        </w:rPr>
        <w:t>2/ Tậ</w:t>
      </w:r>
      <w:r w:rsidR="00E76D3C">
        <w:rPr>
          <w:rFonts w:ascii="Times New Roman" w:hAnsi="Times New Roman"/>
          <w:b/>
        </w:rPr>
        <w:t xml:space="preserve">p làm văn ( 6 điểm ) </w:t>
      </w:r>
    </w:p>
    <w:p w:rsidR="001A49AF" w:rsidRPr="00B1699C" w:rsidRDefault="001A49AF" w:rsidP="00B1699C">
      <w:pPr>
        <w:spacing w:after="120" w:line="360" w:lineRule="auto"/>
        <w:jc w:val="both"/>
        <w:rPr>
          <w:rFonts w:ascii="Times New Roman" w:hAnsi="Times New Roman"/>
          <w:b/>
        </w:rPr>
      </w:pPr>
      <w:r>
        <w:rPr>
          <w:rFonts w:ascii="Times New Roman" w:hAnsi="Times New Roman"/>
          <w:color w:val="000000"/>
          <w:lang w:val="nl-NL"/>
        </w:rPr>
        <w:t>     Viết một đoạn văn</w:t>
      </w:r>
      <w:r w:rsidR="00A17F8E" w:rsidRPr="00AB7A44">
        <w:rPr>
          <w:rFonts w:ascii="Times New Roman" w:hAnsi="Times New Roman"/>
          <w:color w:val="000000"/>
          <w:lang w:val="nl-NL"/>
        </w:rPr>
        <w:t xml:space="preserve"> khoảng 4 đến 5 câu kể về một người thân của em.</w:t>
      </w:r>
    </w:p>
    <w:p w:rsidR="00027C72" w:rsidRDefault="00027C72" w:rsidP="00027C72">
      <w:pPr>
        <w:spacing w:line="276" w:lineRule="auto"/>
        <w:rPr>
          <w:b/>
        </w:rPr>
      </w:pPr>
    </w:p>
    <w:p w:rsidR="00027C72" w:rsidRDefault="00027C72" w:rsidP="00027C72">
      <w:pPr>
        <w:spacing w:line="276" w:lineRule="auto"/>
      </w:pPr>
    </w:p>
    <w:p w:rsidR="00E76D3C" w:rsidRDefault="00E76D3C" w:rsidP="00027C72">
      <w:pPr>
        <w:spacing w:line="276" w:lineRule="auto"/>
      </w:pPr>
    </w:p>
    <w:p w:rsidR="00027C72" w:rsidRPr="00E76D3C" w:rsidRDefault="00027C72" w:rsidP="00027C72">
      <w:pPr>
        <w:ind w:leftChars="-200" w:left="-560"/>
        <w:rPr>
          <w:rFonts w:ascii="Times New Roman" w:hAnsi="Times New Roman"/>
          <w:b/>
          <w:color w:val="000000"/>
          <w:sz w:val="24"/>
          <w:szCs w:val="24"/>
          <w:vertAlign w:val="superscript"/>
          <w:lang w:val="vi-VN"/>
        </w:rPr>
      </w:pPr>
      <w:r w:rsidRPr="00E76D3C">
        <w:rPr>
          <w:rFonts w:ascii="Times New Roman" w:hAnsi="Times New Roman"/>
          <w:color w:val="000000"/>
          <w:lang w:val="vi-VN"/>
        </w:rPr>
        <w:t>Trường tiểu học Quang Trung</w:t>
      </w:r>
      <w:r w:rsidRPr="00E76D3C">
        <w:rPr>
          <w:rFonts w:ascii="Times New Roman" w:hAnsi="Times New Roman"/>
          <w:color w:val="000000"/>
          <w:lang w:val="vi-VN"/>
        </w:rPr>
        <w:tab/>
        <w:t xml:space="preserve">                                  Thứ … ngày ….tháng </w:t>
      </w:r>
      <w:r w:rsidRPr="00E76D3C">
        <w:rPr>
          <w:rFonts w:ascii="Times New Roman" w:hAnsi="Times New Roman"/>
          <w:color w:val="000000"/>
        </w:rPr>
        <w:t xml:space="preserve">12 </w:t>
      </w:r>
      <w:r w:rsidRPr="00E76D3C">
        <w:rPr>
          <w:rFonts w:ascii="Times New Roman" w:hAnsi="Times New Roman"/>
          <w:color w:val="000000"/>
          <w:lang w:val="vi-VN"/>
        </w:rPr>
        <w:t>năm 201</w:t>
      </w:r>
      <w:r w:rsidRPr="00E76D3C">
        <w:rPr>
          <w:rFonts w:ascii="Times New Roman" w:hAnsi="Times New Roman"/>
          <w:color w:val="000000"/>
        </w:rPr>
        <w:t>9</w:t>
      </w:r>
    </w:p>
    <w:p w:rsidR="00027C72" w:rsidRPr="00E76D3C" w:rsidRDefault="00027C72" w:rsidP="00027C72">
      <w:pPr>
        <w:ind w:left="-540" w:right="-540"/>
        <w:rPr>
          <w:rFonts w:ascii="Times New Roman" w:hAnsi="Times New Roman"/>
          <w:color w:val="000000"/>
          <w:sz w:val="26"/>
          <w:szCs w:val="26"/>
          <w:lang w:val="vi-VN"/>
        </w:rPr>
      </w:pPr>
      <w:r w:rsidRPr="00E76D3C">
        <w:rPr>
          <w:rFonts w:ascii="Times New Roman" w:hAnsi="Times New Roman"/>
          <w:color w:val="000000"/>
          <w:lang w:val="vi-VN"/>
        </w:rPr>
        <w:t xml:space="preserve"> Họ và tên:……………………………..</w:t>
      </w:r>
    </w:p>
    <w:p w:rsidR="00027C72" w:rsidRPr="00E76D3C" w:rsidRDefault="00027C72" w:rsidP="00027C72">
      <w:pPr>
        <w:ind w:left="-540" w:right="-540"/>
        <w:rPr>
          <w:rFonts w:ascii="Times New Roman" w:hAnsi="Times New Roman"/>
          <w:color w:val="000000"/>
          <w:lang w:val="vi-VN"/>
        </w:rPr>
      </w:pPr>
      <w:r w:rsidRPr="00E76D3C">
        <w:rPr>
          <w:rFonts w:ascii="Times New Roman" w:hAnsi="Times New Roman"/>
          <w:color w:val="000000"/>
          <w:lang w:val="vi-VN"/>
        </w:rPr>
        <w:t xml:space="preserve"> Lớp: 2A</w:t>
      </w:r>
    </w:p>
    <w:p w:rsidR="00027C72" w:rsidRPr="00E76D3C" w:rsidRDefault="00027C72" w:rsidP="00027C72">
      <w:pPr>
        <w:ind w:left="-540" w:right="-540"/>
        <w:jc w:val="center"/>
        <w:rPr>
          <w:rFonts w:ascii="Times New Roman" w:hAnsi="Times New Roman"/>
          <w:b/>
          <w:color w:val="000000"/>
          <w:lang w:val="vi-VN"/>
        </w:rPr>
      </w:pPr>
      <w:r w:rsidRPr="00E76D3C">
        <w:rPr>
          <w:rFonts w:ascii="Times New Roman" w:hAnsi="Times New Roman"/>
          <w:b/>
          <w:color w:val="000000"/>
          <w:lang w:val="vi-VN"/>
        </w:rPr>
        <w:t xml:space="preserve"> BÀI KIỂM TRA </w:t>
      </w:r>
      <w:r w:rsidRPr="00E76D3C">
        <w:rPr>
          <w:rFonts w:ascii="Times New Roman" w:hAnsi="Times New Roman"/>
          <w:b/>
          <w:color w:val="000000"/>
        </w:rPr>
        <w:t xml:space="preserve">CUỐI </w:t>
      </w:r>
      <w:r w:rsidRPr="00E76D3C">
        <w:rPr>
          <w:rFonts w:ascii="Times New Roman" w:hAnsi="Times New Roman"/>
          <w:b/>
          <w:color w:val="000000"/>
          <w:lang w:val="vi-VN"/>
        </w:rPr>
        <w:t>HỌC KÌ I</w:t>
      </w:r>
    </w:p>
    <w:p w:rsidR="00027C72" w:rsidRPr="00E76D3C" w:rsidRDefault="00027C72" w:rsidP="00027C72">
      <w:pPr>
        <w:ind w:left="-540" w:right="-540"/>
        <w:jc w:val="center"/>
        <w:rPr>
          <w:rFonts w:ascii="Times New Roman" w:hAnsi="Times New Roman"/>
          <w:b/>
          <w:color w:val="000000"/>
        </w:rPr>
      </w:pPr>
    </w:p>
    <w:p w:rsidR="00027C72" w:rsidRPr="00E76D3C" w:rsidRDefault="00027C72" w:rsidP="00027C72">
      <w:pPr>
        <w:ind w:left="-540" w:right="-540"/>
        <w:jc w:val="center"/>
        <w:rPr>
          <w:rFonts w:ascii="Times New Roman" w:hAnsi="Times New Roman"/>
          <w:b/>
          <w:color w:val="000000"/>
          <w:lang w:val="vi-VN"/>
        </w:rPr>
      </w:pPr>
      <w:r w:rsidRPr="00E76D3C">
        <w:rPr>
          <w:rFonts w:ascii="Times New Roman" w:hAnsi="Times New Roman"/>
          <w:b/>
          <w:color w:val="000000"/>
          <w:u w:val="single"/>
          <w:lang w:val="vi-VN"/>
        </w:rPr>
        <w:t>MÔN</w:t>
      </w:r>
      <w:r w:rsidRPr="00E76D3C">
        <w:rPr>
          <w:rFonts w:ascii="Times New Roman" w:hAnsi="Times New Roman"/>
          <w:b/>
          <w:color w:val="000000"/>
          <w:lang w:val="vi-VN"/>
        </w:rPr>
        <w:t>: TIẾNG VIỆT</w:t>
      </w:r>
    </w:p>
    <w:p w:rsidR="00027C72" w:rsidRPr="00E76D3C" w:rsidRDefault="00027C72" w:rsidP="00027C72">
      <w:pPr>
        <w:ind w:left="-540" w:right="-540"/>
        <w:jc w:val="center"/>
        <w:rPr>
          <w:rFonts w:ascii="Times New Roman" w:hAnsi="Times New Roman"/>
          <w:b/>
          <w:color w:val="000000"/>
          <w:lang w:val="vi-VN"/>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938"/>
      </w:tblGrid>
      <w:tr w:rsidR="00027C72" w:rsidRPr="00E76D3C" w:rsidTr="00027C72">
        <w:tc>
          <w:tcPr>
            <w:tcW w:w="2127" w:type="dxa"/>
            <w:tcBorders>
              <w:top w:val="single" w:sz="4" w:space="0" w:color="auto"/>
              <w:left w:val="single" w:sz="4" w:space="0" w:color="auto"/>
              <w:bottom w:val="single" w:sz="4" w:space="0" w:color="auto"/>
              <w:right w:val="single" w:sz="4" w:space="0" w:color="auto"/>
            </w:tcBorders>
            <w:hideMark/>
          </w:tcPr>
          <w:p w:rsidR="00027C72" w:rsidRPr="00E76D3C" w:rsidRDefault="00027C72">
            <w:pPr>
              <w:spacing w:line="276" w:lineRule="auto"/>
              <w:ind w:right="-540"/>
              <w:rPr>
                <w:rFonts w:ascii="Times New Roman" w:hAnsi="Times New Roman"/>
                <w:b/>
                <w:color w:val="000000"/>
                <w:sz w:val="26"/>
                <w:szCs w:val="26"/>
                <w:u w:val="single"/>
                <w:lang w:val="vi-VN"/>
              </w:rPr>
            </w:pPr>
            <w:r w:rsidRPr="00E76D3C">
              <w:rPr>
                <w:rFonts w:ascii="Times New Roman" w:hAnsi="Times New Roman"/>
                <w:color w:val="000000"/>
              </w:rPr>
              <w:t xml:space="preserve">       </w:t>
            </w:r>
            <w:r w:rsidRPr="00E76D3C">
              <w:rPr>
                <w:rFonts w:ascii="Times New Roman" w:hAnsi="Times New Roman"/>
                <w:color w:val="000000"/>
                <w:u w:val="single"/>
              </w:rPr>
              <w:t>Điểm</w:t>
            </w:r>
          </w:p>
        </w:tc>
        <w:tc>
          <w:tcPr>
            <w:tcW w:w="7938" w:type="dxa"/>
            <w:tcBorders>
              <w:top w:val="single" w:sz="4" w:space="0" w:color="auto"/>
              <w:left w:val="single" w:sz="4" w:space="0" w:color="auto"/>
              <w:bottom w:val="single" w:sz="4" w:space="0" w:color="auto"/>
              <w:right w:val="single" w:sz="4" w:space="0" w:color="auto"/>
            </w:tcBorders>
            <w:hideMark/>
          </w:tcPr>
          <w:p w:rsidR="00027C72" w:rsidRPr="00E76D3C" w:rsidRDefault="00027C72">
            <w:pPr>
              <w:tabs>
                <w:tab w:val="left" w:pos="1125"/>
              </w:tabs>
              <w:spacing w:line="276" w:lineRule="auto"/>
              <w:ind w:left="-540" w:right="-540"/>
              <w:rPr>
                <w:rFonts w:ascii="Times New Roman" w:hAnsi="Times New Roman"/>
                <w:color w:val="000000"/>
                <w:sz w:val="26"/>
                <w:szCs w:val="26"/>
                <w:u w:val="single"/>
              </w:rPr>
            </w:pPr>
            <w:r w:rsidRPr="00E76D3C">
              <w:rPr>
                <w:rFonts w:ascii="Times New Roman" w:hAnsi="Times New Roman"/>
                <w:color w:val="000000"/>
              </w:rPr>
              <w:t xml:space="preserve">Lời                          </w:t>
            </w:r>
            <w:r w:rsidRPr="00E76D3C">
              <w:rPr>
                <w:rFonts w:ascii="Times New Roman" w:hAnsi="Times New Roman"/>
                <w:color w:val="000000"/>
                <w:u w:val="single"/>
              </w:rPr>
              <w:t>Lời nhận xét của giáo viên</w:t>
            </w:r>
          </w:p>
          <w:p w:rsidR="00027C72" w:rsidRPr="00E76D3C" w:rsidRDefault="00027C72">
            <w:pPr>
              <w:spacing w:line="360" w:lineRule="auto"/>
              <w:ind w:right="-540"/>
              <w:rPr>
                <w:rFonts w:ascii="Times New Roman" w:hAnsi="Times New Roman"/>
                <w:color w:val="000000"/>
              </w:rPr>
            </w:pPr>
            <w:r w:rsidRPr="00E76D3C">
              <w:rPr>
                <w:rFonts w:ascii="Times New Roman" w:hAnsi="Times New Roman"/>
                <w:color w:val="000000"/>
              </w:rPr>
              <w:t>…………………………………………………………………………</w:t>
            </w:r>
          </w:p>
          <w:p w:rsidR="00027C72" w:rsidRPr="00E76D3C" w:rsidRDefault="00027C72">
            <w:pPr>
              <w:spacing w:line="360" w:lineRule="auto"/>
              <w:ind w:right="-540"/>
              <w:rPr>
                <w:rFonts w:ascii="Times New Roman" w:hAnsi="Times New Roman"/>
                <w:color w:val="000000"/>
              </w:rPr>
            </w:pPr>
            <w:r w:rsidRPr="00E76D3C">
              <w:rPr>
                <w:rFonts w:ascii="Times New Roman" w:hAnsi="Times New Roman"/>
                <w:color w:val="000000"/>
              </w:rPr>
              <w:t>…………………………………………………………………………</w:t>
            </w:r>
          </w:p>
          <w:p w:rsidR="00027C72" w:rsidRPr="00E76D3C" w:rsidRDefault="00027C72">
            <w:pPr>
              <w:spacing w:line="360" w:lineRule="auto"/>
              <w:ind w:right="-540"/>
              <w:rPr>
                <w:rFonts w:ascii="Times New Roman" w:hAnsi="Times New Roman"/>
                <w:color w:val="000000"/>
              </w:rPr>
            </w:pPr>
            <w:r w:rsidRPr="00E76D3C">
              <w:rPr>
                <w:rFonts w:ascii="Times New Roman" w:hAnsi="Times New Roman"/>
                <w:color w:val="000000"/>
              </w:rPr>
              <w:t>…………………………………………………………………………</w:t>
            </w:r>
          </w:p>
          <w:p w:rsidR="00027C72" w:rsidRPr="00E76D3C" w:rsidRDefault="00027C72">
            <w:pPr>
              <w:spacing w:line="360" w:lineRule="auto"/>
              <w:ind w:right="-540"/>
              <w:rPr>
                <w:rFonts w:ascii="Times New Roman" w:hAnsi="Times New Roman"/>
                <w:b/>
                <w:color w:val="000000"/>
                <w:sz w:val="26"/>
                <w:szCs w:val="26"/>
              </w:rPr>
            </w:pPr>
            <w:r w:rsidRPr="00E76D3C">
              <w:rPr>
                <w:rFonts w:ascii="Times New Roman" w:hAnsi="Times New Roman"/>
                <w:color w:val="000000"/>
              </w:rPr>
              <w:t>…………………………………………………………………………</w:t>
            </w:r>
          </w:p>
        </w:tc>
      </w:tr>
    </w:tbl>
    <w:p w:rsidR="00027C72" w:rsidRPr="00E76D3C" w:rsidRDefault="00027C72" w:rsidP="00027C72">
      <w:pPr>
        <w:ind w:right="-540"/>
        <w:rPr>
          <w:rFonts w:ascii="Times New Roman" w:hAnsi="Times New Roman"/>
          <w:b/>
          <w:color w:val="000000"/>
          <w:sz w:val="26"/>
          <w:szCs w:val="26"/>
        </w:rPr>
      </w:pPr>
      <w:r w:rsidRPr="00E76D3C">
        <w:rPr>
          <w:rFonts w:ascii="Times New Roman" w:hAnsi="Times New Roman"/>
          <w:b/>
          <w:color w:val="000000"/>
          <w:sz w:val="26"/>
          <w:szCs w:val="26"/>
        </w:rPr>
        <w:t xml:space="preserve">  </w:t>
      </w:r>
      <w:r w:rsidRPr="00E76D3C">
        <w:rPr>
          <w:rFonts w:ascii="Times New Roman" w:hAnsi="Times New Roman"/>
          <w:b/>
          <w:color w:val="000000"/>
          <w:sz w:val="26"/>
          <w:szCs w:val="26"/>
          <w:lang w:val="vi-VN"/>
        </w:rPr>
        <w:t>KIỂM TRA ĐỌC:</w:t>
      </w:r>
    </w:p>
    <w:p w:rsidR="00027C72" w:rsidRPr="00E76D3C" w:rsidRDefault="00027C72" w:rsidP="00027C72">
      <w:pPr>
        <w:ind w:left="-426" w:right="-540" w:firstLine="142"/>
        <w:rPr>
          <w:rFonts w:ascii="Times New Roman" w:hAnsi="Times New Roman"/>
          <w:b/>
          <w:color w:val="000000"/>
          <w:sz w:val="26"/>
          <w:szCs w:val="26"/>
        </w:rPr>
      </w:pPr>
      <w:r w:rsidRPr="00E76D3C">
        <w:rPr>
          <w:rFonts w:ascii="Times New Roman" w:hAnsi="Times New Roman"/>
          <w:b/>
          <w:color w:val="000000"/>
          <w:sz w:val="26"/>
          <w:szCs w:val="26"/>
        </w:rPr>
        <w:t xml:space="preserve">       </w:t>
      </w:r>
      <w:r w:rsidRPr="00E76D3C">
        <w:rPr>
          <w:rFonts w:ascii="Times New Roman" w:hAnsi="Times New Roman"/>
          <w:b/>
          <w:color w:val="000000"/>
          <w:sz w:val="26"/>
          <w:szCs w:val="26"/>
          <w:lang w:val="vi-VN"/>
        </w:rPr>
        <w:t>I. Đọc thành tiếng</w:t>
      </w:r>
      <w:r w:rsidRPr="00E76D3C">
        <w:rPr>
          <w:rFonts w:ascii="Times New Roman" w:hAnsi="Times New Roman"/>
          <w:b/>
          <w:color w:val="000000"/>
          <w:sz w:val="26"/>
          <w:szCs w:val="26"/>
        </w:rPr>
        <w:t>:</w:t>
      </w:r>
    </w:p>
    <w:p w:rsidR="00027C72" w:rsidRPr="00E76D3C" w:rsidRDefault="00027C72" w:rsidP="00027C72">
      <w:pPr>
        <w:ind w:left="-426" w:right="-540" w:firstLine="142"/>
        <w:jc w:val="both"/>
        <w:rPr>
          <w:rFonts w:ascii="Times New Roman" w:hAnsi="Times New Roman"/>
          <w:b/>
          <w:color w:val="000000"/>
          <w:sz w:val="26"/>
          <w:szCs w:val="26"/>
        </w:rPr>
      </w:pPr>
      <w:r w:rsidRPr="00E76D3C">
        <w:rPr>
          <w:rFonts w:ascii="Times New Roman" w:hAnsi="Times New Roman"/>
          <w:b/>
          <w:color w:val="000000"/>
          <w:sz w:val="26"/>
          <w:szCs w:val="26"/>
        </w:rPr>
        <w:t xml:space="preserve">       </w:t>
      </w:r>
      <w:r w:rsidRPr="00E76D3C">
        <w:rPr>
          <w:rFonts w:ascii="Times New Roman" w:hAnsi="Times New Roman"/>
          <w:b/>
          <w:color w:val="000000"/>
          <w:sz w:val="26"/>
          <w:szCs w:val="26"/>
          <w:lang w:val="vi-VN"/>
        </w:rPr>
        <w:t xml:space="preserve">II. </w:t>
      </w:r>
      <w:r w:rsidRPr="00E76D3C">
        <w:rPr>
          <w:rFonts w:ascii="Times New Roman" w:hAnsi="Times New Roman"/>
          <w:b/>
          <w:sz w:val="26"/>
          <w:szCs w:val="26"/>
          <w:lang w:val="pl-PL"/>
        </w:rPr>
        <w:t>Đọc hiểu + kiến thức Tiếng Việt</w:t>
      </w:r>
      <w:r w:rsidRPr="00E76D3C">
        <w:rPr>
          <w:rFonts w:ascii="Times New Roman" w:hAnsi="Times New Roman"/>
          <w:b/>
          <w:color w:val="000000"/>
          <w:sz w:val="26"/>
          <w:szCs w:val="26"/>
          <w:lang w:val="vi-VN"/>
        </w:rPr>
        <w:t xml:space="preserve"> </w:t>
      </w:r>
    </w:p>
    <w:p w:rsidR="00B1699C" w:rsidRPr="00E76D3C" w:rsidRDefault="00027C72" w:rsidP="00B1699C">
      <w:pPr>
        <w:shd w:val="clear" w:color="auto" w:fill="FFFFFF"/>
        <w:jc w:val="center"/>
        <w:rPr>
          <w:rFonts w:ascii="Times New Roman" w:hAnsi="Times New Roman"/>
          <w:color w:val="000000"/>
          <w:sz w:val="26"/>
          <w:szCs w:val="26"/>
          <w:lang w:eastAsia="vi-VN"/>
        </w:rPr>
      </w:pPr>
      <w:r w:rsidRPr="00E76D3C">
        <w:rPr>
          <w:rFonts w:ascii="Times New Roman" w:hAnsi="Times New Roman"/>
          <w:b/>
          <w:color w:val="000000"/>
          <w:sz w:val="26"/>
          <w:szCs w:val="26"/>
          <w:lang w:val="vi-VN"/>
        </w:rPr>
        <w:t xml:space="preserve">  </w:t>
      </w:r>
      <w:r w:rsidRPr="00E76D3C">
        <w:rPr>
          <w:rFonts w:ascii="Times New Roman" w:hAnsi="Times New Roman"/>
          <w:b/>
          <w:color w:val="000000"/>
          <w:sz w:val="26"/>
          <w:szCs w:val="26"/>
        </w:rPr>
        <w:t xml:space="preserve">         </w:t>
      </w:r>
      <w:r w:rsidRPr="00E76D3C">
        <w:rPr>
          <w:rFonts w:ascii="Times New Roman" w:hAnsi="Times New Roman"/>
          <w:b/>
          <w:bCs/>
          <w:sz w:val="26"/>
          <w:szCs w:val="26"/>
          <w:lang w:val="vi-VN"/>
        </w:rPr>
        <w:t xml:space="preserve">Đọc thầm bài </w:t>
      </w:r>
      <w:r w:rsidRPr="00E76D3C">
        <w:rPr>
          <w:rFonts w:ascii="Times New Roman" w:hAnsi="Times New Roman"/>
          <w:b/>
          <w:bCs/>
          <w:sz w:val="26"/>
          <w:szCs w:val="26"/>
        </w:rPr>
        <w:t>:</w:t>
      </w:r>
      <w:r w:rsidRPr="00E76D3C">
        <w:rPr>
          <w:rFonts w:ascii="Times New Roman" w:hAnsi="Times New Roman"/>
          <w:b/>
          <w:bCs/>
          <w:color w:val="000000"/>
          <w:sz w:val="26"/>
          <w:szCs w:val="26"/>
          <w:bdr w:val="none" w:sz="0" w:space="0" w:color="auto" w:frame="1"/>
          <w:lang w:eastAsia="vi-VN"/>
        </w:rPr>
        <w:t xml:space="preserve"> </w:t>
      </w:r>
      <w:r w:rsidR="00B1699C" w:rsidRPr="00E76D3C">
        <w:rPr>
          <w:rFonts w:ascii="Times New Roman" w:hAnsi="Times New Roman"/>
          <w:b/>
          <w:bCs/>
          <w:color w:val="000000"/>
          <w:sz w:val="26"/>
          <w:szCs w:val="26"/>
          <w:bdr w:val="none" w:sz="0" w:space="0" w:color="auto" w:frame="1"/>
          <w:lang w:eastAsia="vi-VN"/>
        </w:rPr>
        <w:t>BÉ MINH QUÂN DŨNG CẢM</w:t>
      </w:r>
    </w:p>
    <w:p w:rsidR="00B1699C" w:rsidRPr="00E76D3C" w:rsidRDefault="00B1699C" w:rsidP="00B1699C">
      <w:pPr>
        <w:ind w:right="-540"/>
        <w:jc w:val="both"/>
        <w:rPr>
          <w:rFonts w:ascii="Times New Roman" w:hAnsi="Times New Roman"/>
          <w:b/>
          <w:color w:val="000000"/>
          <w:sz w:val="26"/>
          <w:szCs w:val="26"/>
        </w:rPr>
      </w:pPr>
    </w:p>
    <w:p w:rsidR="00B1699C" w:rsidRPr="00E76D3C" w:rsidRDefault="00814A85" w:rsidP="00814A85">
      <w:pPr>
        <w:shd w:val="clear" w:color="auto" w:fill="FFFFFF"/>
        <w:tabs>
          <w:tab w:val="left" w:pos="5103"/>
        </w:tabs>
        <w:jc w:val="both"/>
        <w:rPr>
          <w:rFonts w:ascii="Times New Roman" w:hAnsi="Times New Roman"/>
          <w:color w:val="000000"/>
          <w:sz w:val="26"/>
          <w:szCs w:val="26"/>
          <w:lang w:eastAsia="vi-VN"/>
        </w:rPr>
      </w:pPr>
      <w:r>
        <w:rPr>
          <w:rFonts w:ascii="Times New Roman" w:hAnsi="Times New Roman"/>
          <w:color w:val="000000"/>
          <w:sz w:val="26"/>
          <w:szCs w:val="26"/>
          <w:lang w:eastAsia="vi-VN"/>
        </w:rPr>
        <w:t xml:space="preserve">           </w:t>
      </w:r>
      <w:r w:rsidR="00B1699C" w:rsidRPr="00E76D3C">
        <w:rPr>
          <w:rFonts w:ascii="Times New Roman" w:hAnsi="Times New Roman"/>
          <w:color w:val="000000"/>
          <w:sz w:val="26"/>
          <w:szCs w:val="26"/>
          <w:lang w:eastAsia="vi-VN"/>
        </w:rPr>
        <w:t>Nhà bé Minh Quân có một chú mèo vàng rất ngoan. Minh Quân yêu nó lắm. Ngày chủ nhật, bố mẹ vắng nhà, Minh Quân và mèo vàng được dịp nô đùa thỏa thích. Mải đùa nghịch, chẳng may, Minh Quân gạt phải lọ hoa. Lọ hoa rơi xuống đất, vỡ tan tành. Sợ bị bố mẹ la mắng nên khi thấy bố mẹ vừa về đến nhà, Minh Quân đã vội vàng nói:</w:t>
      </w:r>
    </w:p>
    <w:p w:rsidR="00B1699C" w:rsidRPr="00E76D3C" w:rsidRDefault="00B1699C" w:rsidP="00814A85">
      <w:pPr>
        <w:shd w:val="clear" w:color="auto" w:fill="FFFFFF"/>
        <w:ind w:firstLine="720"/>
        <w:jc w:val="both"/>
        <w:rPr>
          <w:rFonts w:ascii="Times New Roman" w:hAnsi="Times New Roman"/>
          <w:color w:val="000000"/>
          <w:sz w:val="26"/>
          <w:szCs w:val="26"/>
          <w:lang w:eastAsia="vi-VN"/>
        </w:rPr>
      </w:pPr>
      <w:r w:rsidRPr="00E76D3C">
        <w:rPr>
          <w:rFonts w:ascii="Times New Roman" w:hAnsi="Times New Roman"/>
          <w:color w:val="000000"/>
          <w:sz w:val="26"/>
          <w:szCs w:val="26"/>
          <w:lang w:eastAsia="vi-VN"/>
        </w:rPr>
        <w:t>- Bố ơi! Con mèo nghịch làm vỡ bình hoa rồi.</w:t>
      </w:r>
    </w:p>
    <w:p w:rsidR="00B1699C" w:rsidRPr="00E76D3C" w:rsidRDefault="00B1699C" w:rsidP="00814A85">
      <w:pPr>
        <w:shd w:val="clear" w:color="auto" w:fill="FFFFFF"/>
        <w:ind w:firstLine="720"/>
        <w:jc w:val="both"/>
        <w:rPr>
          <w:rFonts w:ascii="Times New Roman" w:hAnsi="Times New Roman"/>
          <w:color w:val="000000"/>
          <w:sz w:val="26"/>
          <w:szCs w:val="26"/>
          <w:lang w:eastAsia="vi-VN"/>
        </w:rPr>
      </w:pPr>
      <w:r w:rsidRPr="00E76D3C">
        <w:rPr>
          <w:rFonts w:ascii="Times New Roman" w:hAnsi="Times New Roman"/>
          <w:color w:val="000000"/>
          <w:sz w:val="26"/>
          <w:szCs w:val="26"/>
          <w:lang w:eastAsia="vi-VN"/>
        </w:rPr>
        <w:t>Thế là con mèo bị phạt. Buổi tối hôm đó, mèo vàng bị bố xích lại và không được ăn cá.</w:t>
      </w:r>
    </w:p>
    <w:p w:rsidR="00B1699C" w:rsidRPr="00E76D3C" w:rsidRDefault="00B1699C" w:rsidP="00B1699C">
      <w:pPr>
        <w:shd w:val="clear" w:color="auto" w:fill="FFFFFF"/>
        <w:ind w:firstLine="720"/>
        <w:jc w:val="both"/>
        <w:rPr>
          <w:rFonts w:ascii="Times New Roman" w:hAnsi="Times New Roman"/>
          <w:color w:val="000000"/>
          <w:sz w:val="26"/>
          <w:szCs w:val="26"/>
          <w:lang w:eastAsia="vi-VN"/>
        </w:rPr>
      </w:pPr>
      <w:r w:rsidRPr="00E76D3C">
        <w:rPr>
          <w:rFonts w:ascii="Times New Roman" w:hAnsi="Times New Roman"/>
          <w:color w:val="000000"/>
          <w:sz w:val="26"/>
          <w:szCs w:val="26"/>
          <w:lang w:eastAsia="vi-VN"/>
        </w:rPr>
        <w:t>Tối hôm đó, nằm trên giường êm ấm, nghe tiếng mèo vàng kêu meo meo, Minh Quân không tài nào ngủ được. Bé vùng dậy, chạy đến bên bố và thú nhận tất cả rồi xin bố tha cho mèo. Bố ôm Minh Quân vào lòng và khen:</w:t>
      </w:r>
    </w:p>
    <w:p w:rsidR="00B1699C" w:rsidRPr="00E76D3C" w:rsidRDefault="00B1699C" w:rsidP="00B1699C">
      <w:pPr>
        <w:shd w:val="clear" w:color="auto" w:fill="FFFFFF"/>
        <w:ind w:firstLine="720"/>
        <w:jc w:val="both"/>
        <w:rPr>
          <w:rFonts w:ascii="Times New Roman" w:hAnsi="Times New Roman"/>
          <w:color w:val="000000"/>
          <w:sz w:val="26"/>
          <w:szCs w:val="26"/>
          <w:lang w:eastAsia="vi-VN"/>
        </w:rPr>
      </w:pPr>
      <w:r w:rsidRPr="00E76D3C">
        <w:rPr>
          <w:rFonts w:ascii="Times New Roman" w:hAnsi="Times New Roman"/>
          <w:color w:val="000000"/>
          <w:sz w:val="26"/>
          <w:szCs w:val="26"/>
          <w:lang w:eastAsia="vi-VN"/>
        </w:rPr>
        <w:t>- Con trai bố trung thực và dũng cảm lắm.</w:t>
      </w:r>
    </w:p>
    <w:p w:rsidR="00B1699C" w:rsidRDefault="00B1699C" w:rsidP="00B1699C">
      <w:pPr>
        <w:shd w:val="clear" w:color="auto" w:fill="FFFFFF"/>
        <w:jc w:val="right"/>
        <w:rPr>
          <w:rFonts w:ascii="Times New Roman" w:hAnsi="Times New Roman"/>
          <w:i/>
          <w:iCs/>
          <w:color w:val="000000"/>
          <w:sz w:val="26"/>
          <w:szCs w:val="26"/>
          <w:bdr w:val="none" w:sz="0" w:space="0" w:color="auto" w:frame="1"/>
          <w:lang w:eastAsia="vi-VN"/>
        </w:rPr>
      </w:pPr>
      <w:r w:rsidRPr="00E76D3C">
        <w:rPr>
          <w:rFonts w:ascii="Times New Roman" w:hAnsi="Times New Roman"/>
          <w:i/>
          <w:iCs/>
          <w:color w:val="000000"/>
          <w:sz w:val="26"/>
          <w:szCs w:val="26"/>
          <w:bdr w:val="none" w:sz="0" w:space="0" w:color="auto" w:frame="1"/>
          <w:lang w:eastAsia="vi-VN"/>
        </w:rPr>
        <w:t>Minh Hương kể</w:t>
      </w:r>
    </w:p>
    <w:p w:rsidR="00441F77" w:rsidRPr="00C74D28" w:rsidRDefault="00441F77" w:rsidP="00441F77">
      <w:pPr>
        <w:pStyle w:val="Heading3"/>
        <w:shd w:val="clear" w:color="auto" w:fill="FFFFFF"/>
        <w:spacing w:before="0" w:after="0"/>
        <w:rPr>
          <w:rFonts w:ascii="Times New Roman" w:hAnsi="Times New Roman"/>
          <w:b w:val="0"/>
          <w:sz w:val="28"/>
          <w:szCs w:val="28"/>
          <w:lang w:val="it-IT"/>
        </w:rPr>
      </w:pPr>
      <w:r>
        <w:rPr>
          <w:rFonts w:ascii="Times New Roman" w:hAnsi="Times New Roman"/>
          <w:b w:val="0"/>
          <w:sz w:val="28"/>
          <w:szCs w:val="28"/>
        </w:rPr>
        <w:t xml:space="preserve">         D</w:t>
      </w:r>
      <w:r w:rsidRPr="00C74D28">
        <w:rPr>
          <w:rFonts w:ascii="Times New Roman" w:hAnsi="Times New Roman"/>
          <w:b w:val="0"/>
          <w:sz w:val="28"/>
          <w:szCs w:val="28"/>
          <w:lang w:val="it-IT"/>
        </w:rPr>
        <w:t>ựa v</w:t>
      </w:r>
      <w:r>
        <w:rPr>
          <w:rFonts w:ascii="Times New Roman" w:hAnsi="Times New Roman"/>
          <w:b w:val="0"/>
          <w:sz w:val="28"/>
          <w:szCs w:val="28"/>
          <w:lang w:val="it-IT"/>
        </w:rPr>
        <w:t xml:space="preserve">ào nội dung bài đọc khoanh </w:t>
      </w:r>
      <w:r w:rsidRPr="00C74D28">
        <w:rPr>
          <w:rFonts w:ascii="Times New Roman" w:hAnsi="Times New Roman"/>
          <w:b w:val="0"/>
          <w:sz w:val="28"/>
          <w:szCs w:val="28"/>
          <w:lang w:val="it-IT"/>
        </w:rPr>
        <w:t xml:space="preserve">vào chữ cái </w:t>
      </w:r>
      <w:r>
        <w:rPr>
          <w:rFonts w:ascii="Times New Roman" w:hAnsi="Times New Roman"/>
          <w:b w:val="0"/>
          <w:sz w:val="28"/>
          <w:szCs w:val="28"/>
          <w:lang w:val="it-IT"/>
        </w:rPr>
        <w:t>đặt trước câu trả lời đúng</w:t>
      </w:r>
      <w:r w:rsidRPr="00C74D28">
        <w:rPr>
          <w:rFonts w:ascii="Times New Roman" w:hAnsi="Times New Roman"/>
          <w:b w:val="0"/>
          <w:sz w:val="28"/>
          <w:szCs w:val="28"/>
          <w:lang w:val="it-IT"/>
        </w:rPr>
        <w:t xml:space="preserve"> và làm các bài tập sau:</w:t>
      </w:r>
      <w:r w:rsidRPr="00C74D28">
        <w:rPr>
          <w:rFonts w:ascii="Times New Roman" w:hAnsi="Times New Roman"/>
          <w:b w:val="0"/>
          <w:color w:val="333333"/>
          <w:sz w:val="28"/>
          <w:szCs w:val="28"/>
        </w:rPr>
        <w:t xml:space="preserve"> </w:t>
      </w:r>
    </w:p>
    <w:p w:rsidR="00027C72" w:rsidRPr="00E76D3C" w:rsidRDefault="00027C72" w:rsidP="00027C72">
      <w:pPr>
        <w:spacing w:line="360" w:lineRule="auto"/>
        <w:rPr>
          <w:rFonts w:ascii="Times New Roman" w:hAnsi="Times New Roman"/>
          <w:sz w:val="26"/>
          <w:szCs w:val="26"/>
        </w:rPr>
      </w:pPr>
      <w:r w:rsidRPr="00E76D3C">
        <w:rPr>
          <w:rFonts w:ascii="Times New Roman" w:hAnsi="Times New Roman"/>
          <w:b/>
          <w:sz w:val="26"/>
          <w:szCs w:val="26"/>
          <w:u w:val="single"/>
          <w:lang w:val="vi-VN"/>
        </w:rPr>
        <w:t xml:space="preserve">Câu </w:t>
      </w:r>
      <w:r w:rsidRPr="00E76D3C">
        <w:rPr>
          <w:rFonts w:ascii="Times New Roman" w:hAnsi="Times New Roman"/>
          <w:b/>
          <w:sz w:val="26"/>
          <w:szCs w:val="26"/>
          <w:lang w:val="vi-VN"/>
        </w:rPr>
        <w:t>1</w:t>
      </w:r>
      <w:r w:rsidRPr="00E76D3C">
        <w:rPr>
          <w:rFonts w:ascii="Times New Roman" w:hAnsi="Times New Roman"/>
          <w:b/>
          <w:sz w:val="26"/>
          <w:szCs w:val="26"/>
        </w:rPr>
        <w:t>:</w:t>
      </w:r>
      <w:r w:rsidR="00A76C81">
        <w:rPr>
          <w:rFonts w:ascii="Times New Roman" w:hAnsi="Times New Roman"/>
          <w:sz w:val="26"/>
          <w:szCs w:val="26"/>
          <w:lang w:val="vi-VN"/>
        </w:rPr>
        <w:t xml:space="preserve"> </w:t>
      </w:r>
      <w:r w:rsidRPr="00E76D3C">
        <w:rPr>
          <w:rFonts w:ascii="Times New Roman" w:hAnsi="Times New Roman"/>
          <w:sz w:val="26"/>
          <w:szCs w:val="26"/>
          <w:lang w:val="vi-VN"/>
        </w:rPr>
        <w:t xml:space="preserve"> Khoanh vào chữ cái trước câu trả lời đúng  </w:t>
      </w:r>
      <w:r w:rsidRPr="00E76D3C">
        <w:rPr>
          <w:rFonts w:ascii="Times New Roman" w:hAnsi="Times New Roman"/>
          <w:b/>
          <w:bCs/>
          <w:color w:val="000000"/>
          <w:sz w:val="26"/>
          <w:szCs w:val="26"/>
          <w:bdr w:val="none" w:sz="0" w:space="0" w:color="auto" w:frame="1"/>
          <w:lang w:eastAsia="vi-VN"/>
        </w:rPr>
        <w:t xml:space="preserve">  </w:t>
      </w:r>
    </w:p>
    <w:p w:rsidR="00027C72" w:rsidRPr="00E76D3C" w:rsidRDefault="00027C72" w:rsidP="00027C72">
      <w:pPr>
        <w:spacing w:line="360" w:lineRule="auto"/>
        <w:rPr>
          <w:rFonts w:ascii="Times New Roman" w:hAnsi="Times New Roman"/>
          <w:b/>
          <w:sz w:val="26"/>
          <w:szCs w:val="26"/>
        </w:rPr>
      </w:pPr>
      <w:r w:rsidRPr="00E76D3C">
        <w:rPr>
          <w:rFonts w:ascii="Times New Roman" w:hAnsi="Times New Roman"/>
          <w:b/>
          <w:sz w:val="26"/>
          <w:szCs w:val="26"/>
        </w:rPr>
        <w:t>Nhà bé Minh Quân có con vật nào?</w:t>
      </w:r>
      <w:r w:rsidRPr="00E76D3C">
        <w:rPr>
          <w:rFonts w:ascii="Times New Roman" w:hAnsi="Times New Roman"/>
          <w:sz w:val="26"/>
          <w:szCs w:val="26"/>
          <w:lang w:val="vi-VN"/>
        </w:rPr>
        <w:t xml:space="preserve"> </w:t>
      </w:r>
    </w:p>
    <w:p w:rsidR="00027C72" w:rsidRPr="00E76D3C" w:rsidRDefault="00027C72" w:rsidP="00027C72">
      <w:pPr>
        <w:ind w:left="142"/>
        <w:rPr>
          <w:rFonts w:ascii="Times New Roman" w:hAnsi="Times New Roman"/>
          <w:sz w:val="26"/>
          <w:szCs w:val="26"/>
        </w:rPr>
      </w:pPr>
      <w:r w:rsidRPr="00E76D3C">
        <w:rPr>
          <w:rFonts w:ascii="Times New Roman" w:hAnsi="Times New Roman"/>
          <w:sz w:val="26"/>
          <w:szCs w:val="26"/>
        </w:rPr>
        <w:t xml:space="preserve">     A.  Con mèo vàng. </w:t>
      </w:r>
    </w:p>
    <w:p w:rsidR="00027C72" w:rsidRPr="00E76D3C" w:rsidRDefault="00027C72" w:rsidP="00027C72">
      <w:pPr>
        <w:ind w:left="142"/>
        <w:rPr>
          <w:rFonts w:ascii="Times New Roman" w:hAnsi="Times New Roman"/>
          <w:sz w:val="26"/>
          <w:szCs w:val="26"/>
        </w:rPr>
      </w:pPr>
      <w:r w:rsidRPr="00E76D3C">
        <w:rPr>
          <w:rFonts w:ascii="Times New Roman" w:hAnsi="Times New Roman"/>
          <w:sz w:val="26"/>
          <w:szCs w:val="26"/>
        </w:rPr>
        <w:t xml:space="preserve">     B.  Con chó vàng. </w:t>
      </w:r>
    </w:p>
    <w:p w:rsidR="00027C72" w:rsidRPr="00E76D3C" w:rsidRDefault="00027C72" w:rsidP="00027C72">
      <w:pPr>
        <w:ind w:left="142"/>
        <w:rPr>
          <w:rFonts w:ascii="Times New Roman" w:hAnsi="Times New Roman"/>
          <w:sz w:val="26"/>
          <w:szCs w:val="26"/>
        </w:rPr>
      </w:pPr>
      <w:r w:rsidRPr="00E76D3C">
        <w:rPr>
          <w:rFonts w:ascii="Times New Roman" w:hAnsi="Times New Roman"/>
          <w:sz w:val="26"/>
          <w:szCs w:val="26"/>
        </w:rPr>
        <w:t xml:space="preserve">     C.  Con gà vàng.</w:t>
      </w:r>
    </w:p>
    <w:p w:rsidR="00027C72" w:rsidRPr="00E76D3C" w:rsidRDefault="00027C72" w:rsidP="00027C72">
      <w:pPr>
        <w:ind w:left="142"/>
        <w:rPr>
          <w:rFonts w:ascii="Times New Roman" w:hAnsi="Times New Roman"/>
          <w:sz w:val="26"/>
          <w:szCs w:val="26"/>
        </w:rPr>
      </w:pPr>
      <w:r w:rsidRPr="00E76D3C">
        <w:rPr>
          <w:rFonts w:ascii="Times New Roman" w:hAnsi="Times New Roman"/>
          <w:sz w:val="26"/>
          <w:szCs w:val="26"/>
        </w:rPr>
        <w:t xml:space="preserve">     D.  Con chim vàng.</w:t>
      </w:r>
    </w:p>
    <w:p w:rsidR="00027C72" w:rsidRPr="00E76D3C" w:rsidRDefault="00027C72" w:rsidP="00027C72">
      <w:pPr>
        <w:spacing w:line="360" w:lineRule="auto"/>
        <w:rPr>
          <w:rFonts w:ascii="Times New Roman" w:hAnsi="Times New Roman"/>
          <w:sz w:val="26"/>
          <w:szCs w:val="26"/>
        </w:rPr>
      </w:pPr>
      <w:r w:rsidRPr="00E76D3C">
        <w:rPr>
          <w:rFonts w:ascii="Times New Roman" w:hAnsi="Times New Roman"/>
          <w:b/>
          <w:sz w:val="26"/>
          <w:szCs w:val="26"/>
          <w:u w:val="single"/>
          <w:lang w:val="vi-VN"/>
        </w:rPr>
        <w:t xml:space="preserve">Câu </w:t>
      </w:r>
      <w:r w:rsidRPr="00E76D3C">
        <w:rPr>
          <w:rFonts w:ascii="Times New Roman" w:hAnsi="Times New Roman"/>
          <w:b/>
          <w:sz w:val="26"/>
          <w:szCs w:val="26"/>
          <w:u w:val="single"/>
        </w:rPr>
        <w:t>2</w:t>
      </w:r>
      <w:r w:rsidR="00A76C81">
        <w:rPr>
          <w:rFonts w:ascii="Times New Roman" w:hAnsi="Times New Roman"/>
          <w:sz w:val="26"/>
          <w:szCs w:val="26"/>
        </w:rPr>
        <w:t>:</w:t>
      </w:r>
      <w:r w:rsidRPr="00E76D3C">
        <w:rPr>
          <w:rFonts w:ascii="Times New Roman" w:hAnsi="Times New Roman"/>
          <w:sz w:val="26"/>
          <w:szCs w:val="26"/>
        </w:rPr>
        <w:t xml:space="preserve"> </w:t>
      </w:r>
      <w:r w:rsidRPr="00E76D3C">
        <w:rPr>
          <w:rFonts w:ascii="Times New Roman" w:hAnsi="Times New Roman"/>
          <w:sz w:val="26"/>
          <w:szCs w:val="26"/>
          <w:lang w:val="vi-VN"/>
        </w:rPr>
        <w:t xml:space="preserve"> Khoanh vào chữ cái trước câu trả lời đúng  </w:t>
      </w:r>
      <w:r w:rsidRPr="00E76D3C">
        <w:rPr>
          <w:rFonts w:ascii="Times New Roman" w:hAnsi="Times New Roman"/>
          <w:b/>
          <w:bCs/>
          <w:color w:val="000000"/>
          <w:sz w:val="26"/>
          <w:szCs w:val="26"/>
          <w:bdr w:val="none" w:sz="0" w:space="0" w:color="auto" w:frame="1"/>
          <w:lang w:eastAsia="vi-VN"/>
        </w:rPr>
        <w:t xml:space="preserve">  </w:t>
      </w:r>
    </w:p>
    <w:p w:rsidR="00027C72" w:rsidRPr="00E76D3C" w:rsidRDefault="00027C72" w:rsidP="00027C72">
      <w:pPr>
        <w:ind w:left="142"/>
        <w:rPr>
          <w:rFonts w:ascii="Times New Roman" w:hAnsi="Times New Roman"/>
          <w:sz w:val="26"/>
          <w:szCs w:val="26"/>
        </w:rPr>
      </w:pPr>
      <w:r w:rsidRPr="00E76D3C">
        <w:rPr>
          <w:rFonts w:ascii="Times New Roman" w:hAnsi="Times New Roman"/>
          <w:b/>
          <w:bCs/>
          <w:color w:val="000000"/>
          <w:sz w:val="26"/>
          <w:szCs w:val="26"/>
          <w:bdr w:val="none" w:sz="0" w:space="0" w:color="auto" w:frame="1"/>
          <w:lang w:eastAsia="vi-VN"/>
        </w:rPr>
        <w:t xml:space="preserve"> Minh Quân làm vỡ bình hoa, thấy bố mẹ về Minh Quân nói gì?</w:t>
      </w:r>
      <w:r w:rsidRPr="00E76D3C">
        <w:rPr>
          <w:rFonts w:ascii="Times New Roman" w:hAnsi="Times New Roman"/>
          <w:sz w:val="26"/>
          <w:szCs w:val="26"/>
          <w:lang w:val="vi-VN"/>
        </w:rPr>
        <w:t xml:space="preserve"> </w:t>
      </w:r>
    </w:p>
    <w:p w:rsidR="00A14E40" w:rsidRPr="00E76D3C" w:rsidRDefault="00027C72" w:rsidP="00A14E40">
      <w:pPr>
        <w:shd w:val="clear" w:color="auto" w:fill="FFFFFF"/>
        <w:rPr>
          <w:rFonts w:ascii="Times New Roman" w:hAnsi="Times New Roman"/>
          <w:color w:val="000000"/>
          <w:sz w:val="26"/>
          <w:szCs w:val="26"/>
          <w:lang w:eastAsia="vi-VN"/>
        </w:rPr>
      </w:pPr>
      <w:r w:rsidRPr="00E76D3C">
        <w:rPr>
          <w:rFonts w:ascii="Times New Roman" w:hAnsi="Times New Roman"/>
          <w:color w:val="000000"/>
          <w:sz w:val="26"/>
          <w:szCs w:val="26"/>
          <w:lang w:eastAsia="vi-VN"/>
        </w:rPr>
        <w:t xml:space="preserve">        A.</w:t>
      </w:r>
      <w:r w:rsidR="00A14E40" w:rsidRPr="00A14E40">
        <w:rPr>
          <w:rFonts w:ascii="Times New Roman" w:hAnsi="Times New Roman"/>
          <w:color w:val="000000"/>
          <w:sz w:val="26"/>
          <w:szCs w:val="26"/>
          <w:lang w:eastAsia="vi-VN"/>
        </w:rPr>
        <w:t xml:space="preserve"> </w:t>
      </w:r>
      <w:r w:rsidR="00A14E40">
        <w:rPr>
          <w:rFonts w:ascii="Times New Roman" w:hAnsi="Times New Roman"/>
          <w:color w:val="000000"/>
          <w:sz w:val="26"/>
          <w:szCs w:val="26"/>
          <w:lang w:eastAsia="vi-VN"/>
        </w:rPr>
        <w:t xml:space="preserve"> </w:t>
      </w:r>
      <w:r w:rsidR="00A14E40" w:rsidRPr="00E76D3C">
        <w:rPr>
          <w:rFonts w:ascii="Times New Roman" w:hAnsi="Times New Roman"/>
          <w:color w:val="000000"/>
          <w:sz w:val="26"/>
          <w:szCs w:val="26"/>
          <w:lang w:eastAsia="vi-VN"/>
        </w:rPr>
        <w:t>Bố ơi! Con nghịch làm vỡ bình hoa rồi.</w:t>
      </w:r>
    </w:p>
    <w:p w:rsidR="00A14E40" w:rsidRDefault="00027C72" w:rsidP="00027C72">
      <w:pPr>
        <w:shd w:val="clear" w:color="auto" w:fill="FFFFFF"/>
        <w:rPr>
          <w:rFonts w:ascii="Times New Roman" w:hAnsi="Times New Roman"/>
          <w:color w:val="000000"/>
          <w:sz w:val="26"/>
          <w:szCs w:val="26"/>
          <w:lang w:eastAsia="vi-VN"/>
        </w:rPr>
      </w:pPr>
      <w:r w:rsidRPr="00E76D3C">
        <w:rPr>
          <w:rFonts w:ascii="Times New Roman" w:hAnsi="Times New Roman"/>
          <w:color w:val="000000"/>
          <w:sz w:val="26"/>
          <w:szCs w:val="26"/>
          <w:lang w:eastAsia="vi-VN"/>
        </w:rPr>
        <w:t xml:space="preserve">        B.  </w:t>
      </w:r>
      <w:r w:rsidR="00A14E40" w:rsidRPr="00E76D3C">
        <w:rPr>
          <w:rFonts w:ascii="Times New Roman" w:hAnsi="Times New Roman"/>
          <w:color w:val="000000"/>
          <w:sz w:val="26"/>
          <w:szCs w:val="26"/>
          <w:lang w:eastAsia="vi-VN"/>
        </w:rPr>
        <w:t>Bố ơi! Con mèo nghịch làm vỡ bình hoa rồi.</w:t>
      </w:r>
    </w:p>
    <w:p w:rsidR="00027C72" w:rsidRPr="00E76D3C" w:rsidRDefault="00027C72" w:rsidP="00027C72">
      <w:pPr>
        <w:shd w:val="clear" w:color="auto" w:fill="FFFFFF"/>
        <w:rPr>
          <w:rFonts w:ascii="Times New Roman" w:hAnsi="Times New Roman"/>
          <w:color w:val="000000"/>
          <w:sz w:val="26"/>
          <w:szCs w:val="26"/>
          <w:lang w:eastAsia="vi-VN"/>
        </w:rPr>
      </w:pPr>
      <w:r w:rsidRPr="00E76D3C">
        <w:rPr>
          <w:rFonts w:ascii="Times New Roman" w:hAnsi="Times New Roman"/>
          <w:color w:val="000000"/>
          <w:sz w:val="26"/>
          <w:szCs w:val="26"/>
          <w:lang w:eastAsia="vi-VN"/>
        </w:rPr>
        <w:t xml:space="preserve">        C.  Bố ơi</w:t>
      </w:r>
      <w:r w:rsidR="00F23E3C" w:rsidRPr="00E76D3C">
        <w:rPr>
          <w:rFonts w:ascii="Times New Roman" w:hAnsi="Times New Roman"/>
          <w:color w:val="000000"/>
          <w:sz w:val="26"/>
          <w:szCs w:val="26"/>
          <w:lang w:eastAsia="vi-VN"/>
        </w:rPr>
        <w:t>!</w:t>
      </w:r>
      <w:r w:rsidRPr="00E76D3C">
        <w:rPr>
          <w:rFonts w:ascii="Times New Roman" w:hAnsi="Times New Roman"/>
          <w:color w:val="000000"/>
          <w:sz w:val="26"/>
          <w:szCs w:val="26"/>
          <w:lang w:eastAsia="vi-VN"/>
        </w:rPr>
        <w:t xml:space="preserve"> </w:t>
      </w:r>
      <w:r w:rsidR="00F23E3C" w:rsidRPr="00E76D3C">
        <w:rPr>
          <w:rFonts w:ascii="Times New Roman" w:hAnsi="Times New Roman"/>
          <w:color w:val="000000"/>
          <w:sz w:val="26"/>
          <w:szCs w:val="26"/>
          <w:lang w:eastAsia="vi-VN"/>
        </w:rPr>
        <w:t>G</w:t>
      </w:r>
      <w:r w:rsidRPr="00E76D3C">
        <w:rPr>
          <w:rFonts w:ascii="Times New Roman" w:hAnsi="Times New Roman"/>
          <w:color w:val="000000"/>
          <w:sz w:val="26"/>
          <w:szCs w:val="26"/>
          <w:lang w:eastAsia="vi-VN"/>
        </w:rPr>
        <w:t>ió thổi làm</w:t>
      </w:r>
      <w:r w:rsidR="00F23E3C" w:rsidRPr="00E76D3C">
        <w:rPr>
          <w:rFonts w:ascii="Times New Roman" w:hAnsi="Times New Roman"/>
          <w:color w:val="000000"/>
          <w:sz w:val="26"/>
          <w:szCs w:val="26"/>
          <w:lang w:eastAsia="vi-VN"/>
        </w:rPr>
        <w:t xml:space="preserve"> vỡ</w:t>
      </w:r>
      <w:r w:rsidRPr="00E76D3C">
        <w:rPr>
          <w:rFonts w:ascii="Times New Roman" w:hAnsi="Times New Roman"/>
          <w:color w:val="000000"/>
          <w:sz w:val="26"/>
          <w:szCs w:val="26"/>
          <w:lang w:eastAsia="vi-VN"/>
        </w:rPr>
        <w:t xml:space="preserve"> bình hoa rồi.</w:t>
      </w:r>
    </w:p>
    <w:p w:rsidR="00027C72" w:rsidRPr="00E76D3C" w:rsidRDefault="00027C72" w:rsidP="00027C72">
      <w:pPr>
        <w:shd w:val="clear" w:color="auto" w:fill="FFFFFF"/>
        <w:rPr>
          <w:rFonts w:ascii="Times New Roman" w:hAnsi="Times New Roman"/>
          <w:color w:val="000000"/>
          <w:sz w:val="26"/>
          <w:szCs w:val="26"/>
          <w:lang w:eastAsia="vi-VN"/>
        </w:rPr>
      </w:pPr>
      <w:r w:rsidRPr="00E76D3C">
        <w:rPr>
          <w:rFonts w:ascii="Times New Roman" w:hAnsi="Times New Roman"/>
          <w:color w:val="000000"/>
          <w:sz w:val="26"/>
          <w:szCs w:val="26"/>
          <w:lang w:eastAsia="vi-VN"/>
        </w:rPr>
        <w:t xml:space="preserve">        D.  Bố ơi</w:t>
      </w:r>
      <w:r w:rsidR="00F23E3C" w:rsidRPr="00E76D3C">
        <w:rPr>
          <w:rFonts w:ascii="Times New Roman" w:hAnsi="Times New Roman"/>
          <w:color w:val="000000"/>
          <w:sz w:val="26"/>
          <w:szCs w:val="26"/>
          <w:lang w:eastAsia="vi-VN"/>
        </w:rPr>
        <w:t>!</w:t>
      </w:r>
      <w:r w:rsidRPr="00E76D3C">
        <w:rPr>
          <w:rFonts w:ascii="Times New Roman" w:hAnsi="Times New Roman"/>
          <w:color w:val="000000"/>
          <w:sz w:val="26"/>
          <w:szCs w:val="26"/>
          <w:lang w:eastAsia="vi-VN"/>
        </w:rPr>
        <w:t xml:space="preserve"> </w:t>
      </w:r>
      <w:r w:rsidR="00F23E3C" w:rsidRPr="00E76D3C">
        <w:rPr>
          <w:rFonts w:ascii="Times New Roman" w:hAnsi="Times New Roman"/>
          <w:color w:val="000000"/>
          <w:sz w:val="26"/>
          <w:szCs w:val="26"/>
          <w:lang w:eastAsia="vi-VN"/>
        </w:rPr>
        <w:t>E</w:t>
      </w:r>
      <w:r w:rsidRPr="00E76D3C">
        <w:rPr>
          <w:rFonts w:ascii="Times New Roman" w:hAnsi="Times New Roman"/>
          <w:color w:val="000000"/>
          <w:sz w:val="26"/>
          <w:szCs w:val="26"/>
          <w:lang w:eastAsia="vi-VN"/>
        </w:rPr>
        <w:t>m bé nghịch làm vỡ bình hoa rồi.</w:t>
      </w:r>
    </w:p>
    <w:p w:rsidR="00B1699C" w:rsidRPr="00E76D3C" w:rsidRDefault="00B1699C" w:rsidP="00027C72">
      <w:pPr>
        <w:shd w:val="clear" w:color="auto" w:fill="FFFFFF"/>
        <w:rPr>
          <w:rFonts w:ascii="Times New Roman" w:hAnsi="Times New Roman"/>
          <w:b/>
          <w:sz w:val="26"/>
          <w:szCs w:val="26"/>
          <w:u w:val="single"/>
        </w:rPr>
      </w:pPr>
    </w:p>
    <w:p w:rsidR="00027C72" w:rsidRPr="00E76D3C" w:rsidRDefault="00027C72" w:rsidP="00027C72">
      <w:pPr>
        <w:shd w:val="clear" w:color="auto" w:fill="FFFFFF"/>
        <w:rPr>
          <w:rFonts w:ascii="Times New Roman" w:hAnsi="Times New Roman"/>
          <w:sz w:val="26"/>
          <w:szCs w:val="26"/>
        </w:rPr>
      </w:pPr>
      <w:r w:rsidRPr="00E76D3C">
        <w:rPr>
          <w:rFonts w:ascii="Times New Roman" w:hAnsi="Times New Roman"/>
          <w:b/>
          <w:sz w:val="26"/>
          <w:szCs w:val="26"/>
          <w:u w:val="single"/>
          <w:lang w:val="vi-VN"/>
        </w:rPr>
        <w:t xml:space="preserve">Câu </w:t>
      </w:r>
      <w:r w:rsidRPr="00E76D3C">
        <w:rPr>
          <w:rFonts w:ascii="Times New Roman" w:hAnsi="Times New Roman"/>
          <w:b/>
          <w:bCs/>
          <w:color w:val="000000"/>
          <w:sz w:val="26"/>
          <w:szCs w:val="26"/>
          <w:bdr w:val="none" w:sz="0" w:space="0" w:color="auto" w:frame="1"/>
          <w:lang w:eastAsia="vi-VN"/>
        </w:rPr>
        <w:t>3</w:t>
      </w:r>
      <w:r w:rsidR="00A76C81">
        <w:rPr>
          <w:rFonts w:ascii="Times New Roman" w:hAnsi="Times New Roman"/>
          <w:sz w:val="26"/>
          <w:szCs w:val="26"/>
          <w:lang w:val="vi-VN"/>
        </w:rPr>
        <w:t>:</w:t>
      </w:r>
      <w:r w:rsidRPr="00E76D3C">
        <w:rPr>
          <w:rFonts w:ascii="Times New Roman" w:hAnsi="Times New Roman"/>
          <w:sz w:val="26"/>
          <w:szCs w:val="26"/>
          <w:lang w:val="vi-VN"/>
        </w:rPr>
        <w:t xml:space="preserve"> </w:t>
      </w:r>
      <w:r w:rsidRPr="00C57C4D">
        <w:rPr>
          <w:rFonts w:ascii="Times New Roman" w:hAnsi="Times New Roman"/>
          <w:sz w:val="26"/>
          <w:szCs w:val="26"/>
        </w:rPr>
        <w:t>Đúng ghi Đ, sai ghi S</w:t>
      </w:r>
    </w:p>
    <w:p w:rsidR="00027C72" w:rsidRPr="00E76D3C" w:rsidRDefault="00027C72" w:rsidP="00027C72">
      <w:pPr>
        <w:shd w:val="clear" w:color="auto" w:fill="FFFFFF"/>
        <w:rPr>
          <w:rFonts w:ascii="Times New Roman" w:hAnsi="Times New Roman"/>
          <w:b/>
          <w:sz w:val="26"/>
          <w:szCs w:val="26"/>
        </w:rPr>
      </w:pPr>
      <w:r w:rsidRPr="00E76D3C">
        <w:rPr>
          <w:rFonts w:ascii="Times New Roman" w:hAnsi="Times New Roman"/>
          <w:b/>
          <w:bCs/>
          <w:color w:val="000000"/>
          <w:sz w:val="26"/>
          <w:szCs w:val="26"/>
          <w:bdr w:val="none" w:sz="0" w:space="0" w:color="auto" w:frame="1"/>
          <w:lang w:eastAsia="vi-VN"/>
        </w:rPr>
        <w:t xml:space="preserve">Khi mèo vàng bị phạt, Minh Quân đã </w:t>
      </w:r>
      <w:r w:rsidR="00F23E3C" w:rsidRPr="00E76D3C">
        <w:rPr>
          <w:rFonts w:ascii="Times New Roman" w:hAnsi="Times New Roman"/>
          <w:b/>
          <w:bCs/>
          <w:color w:val="000000"/>
          <w:sz w:val="26"/>
          <w:szCs w:val="26"/>
          <w:bdr w:val="none" w:sz="0" w:space="0" w:color="auto" w:frame="1"/>
          <w:lang w:eastAsia="vi-VN"/>
        </w:rPr>
        <w:t>làm gì</w:t>
      </w:r>
      <w:r w:rsidRPr="00E76D3C">
        <w:rPr>
          <w:rFonts w:ascii="Times New Roman" w:hAnsi="Times New Roman"/>
          <w:b/>
          <w:bCs/>
          <w:color w:val="000000"/>
          <w:sz w:val="26"/>
          <w:szCs w:val="26"/>
          <w:bdr w:val="none" w:sz="0" w:space="0" w:color="auto" w:frame="1"/>
          <w:lang w:eastAsia="vi-VN"/>
        </w:rPr>
        <w:t>?</w:t>
      </w:r>
      <w:r w:rsidRPr="00E76D3C">
        <w:rPr>
          <w:rFonts w:ascii="Times New Roman" w:hAnsi="Times New Roman"/>
          <w:b/>
          <w:sz w:val="26"/>
          <w:szCs w:val="26"/>
          <w:lang w:val="vi-VN"/>
        </w:rPr>
        <w:t xml:space="preserve"> </w:t>
      </w:r>
    </w:p>
    <w:p w:rsidR="00027C72" w:rsidRPr="00E76D3C" w:rsidRDefault="00027C72" w:rsidP="00027C72">
      <w:pPr>
        <w:shd w:val="clear" w:color="auto" w:fill="FFFFFF"/>
        <w:rPr>
          <w:rFonts w:ascii="Times New Roman" w:hAnsi="Times New Roman"/>
          <w:b/>
          <w:sz w:val="26"/>
          <w:szCs w:val="26"/>
        </w:rPr>
      </w:pPr>
      <w:r w:rsidRPr="00E76D3C">
        <w:rPr>
          <w:rFonts w:ascii="Times New Roman" w:hAnsi="Times New Roman"/>
          <w:b/>
          <w:noProof/>
          <w:sz w:val="26"/>
          <w:szCs w:val="26"/>
        </w:rPr>
        <mc:AlternateContent>
          <mc:Choice Requires="wps">
            <w:drawing>
              <wp:anchor distT="0" distB="0" distL="114300" distR="114300" simplePos="0" relativeHeight="252169216" behindDoc="0" locked="0" layoutInCell="1" allowOverlap="1" wp14:anchorId="30BD1F9B" wp14:editId="62724829">
                <wp:simplePos x="0" y="0"/>
                <wp:positionH relativeFrom="column">
                  <wp:posOffset>279124</wp:posOffset>
                </wp:positionH>
                <wp:positionV relativeFrom="paragraph">
                  <wp:posOffset>180436</wp:posOffset>
                </wp:positionV>
                <wp:extent cx="209550" cy="209550"/>
                <wp:effectExtent l="0" t="0" r="19050"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E6307" id="Rectangle 17" o:spid="_x0000_s1026" style="position:absolute;margin-left:22pt;margin-top:14.2pt;width:16.5pt;height:16.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"/>
            </w:pict>
          </mc:Fallback>
        </mc:AlternateContent>
      </w:r>
      <w:r w:rsidRPr="00E76D3C">
        <w:rPr>
          <w:rFonts w:ascii="Times New Roman" w:hAnsi="Times New Roman"/>
          <w:b/>
          <w:sz w:val="26"/>
          <w:szCs w:val="26"/>
          <w:lang w:val="vi-VN"/>
        </w:rPr>
        <w:t xml:space="preserve">    </w:t>
      </w:r>
      <w:r w:rsidRPr="00E76D3C">
        <w:rPr>
          <w:rFonts w:ascii="Times New Roman" w:hAnsi="Times New Roman"/>
          <w:b/>
          <w:sz w:val="26"/>
          <w:szCs w:val="26"/>
        </w:rPr>
        <w:t xml:space="preserve"> </w:t>
      </w:r>
    </w:p>
    <w:p w:rsidR="00027C72" w:rsidRPr="00E76D3C" w:rsidRDefault="00027C72" w:rsidP="00027C72">
      <w:pPr>
        <w:spacing w:line="360" w:lineRule="auto"/>
        <w:rPr>
          <w:rFonts w:ascii="Times New Roman" w:hAnsi="Times New Roman"/>
          <w:bCs/>
          <w:color w:val="000000"/>
          <w:sz w:val="26"/>
          <w:szCs w:val="26"/>
          <w:bdr w:val="none" w:sz="0" w:space="0" w:color="auto" w:frame="1"/>
          <w:lang w:eastAsia="vi-VN"/>
        </w:rPr>
      </w:pPr>
      <w:r w:rsidRPr="00E76D3C">
        <w:rPr>
          <w:rFonts w:ascii="Times New Roman" w:hAnsi="Times New Roman"/>
          <w:noProof/>
          <w:sz w:val="26"/>
          <w:szCs w:val="26"/>
        </w:rPr>
        <mc:AlternateContent>
          <mc:Choice Requires="wps">
            <w:drawing>
              <wp:anchor distT="0" distB="0" distL="114300" distR="114300" simplePos="0" relativeHeight="252168192" behindDoc="0" locked="0" layoutInCell="1" allowOverlap="1" wp14:anchorId="55473857" wp14:editId="28494D94">
                <wp:simplePos x="0" y="0"/>
                <wp:positionH relativeFrom="column">
                  <wp:posOffset>280442</wp:posOffset>
                </wp:positionH>
                <wp:positionV relativeFrom="paragraph">
                  <wp:posOffset>279041</wp:posOffset>
                </wp:positionV>
                <wp:extent cx="209550" cy="20955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cmpd="sng">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4CD1C" id="Rectangle 18" o:spid="_x0000_s1026" style="position:absolute;margin-left:22.1pt;margin-top:21.95pt;width:16.5pt;height:16.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"/>
            </w:pict>
          </mc:Fallback>
        </mc:AlternateContent>
      </w:r>
      <w:r w:rsidRPr="00E76D3C">
        <w:rPr>
          <w:rFonts w:ascii="Times New Roman" w:hAnsi="Times New Roman"/>
          <w:bCs/>
          <w:color w:val="000000"/>
          <w:sz w:val="26"/>
          <w:szCs w:val="26"/>
          <w:bdr w:val="none" w:sz="0" w:space="0" w:color="auto" w:frame="1"/>
          <w:lang w:eastAsia="vi-VN"/>
        </w:rPr>
        <w:t xml:space="preserve">             </w:t>
      </w:r>
      <w:r w:rsidR="00B1699C" w:rsidRPr="00E76D3C">
        <w:rPr>
          <w:rFonts w:ascii="Times New Roman" w:hAnsi="Times New Roman"/>
          <w:bCs/>
          <w:color w:val="000000"/>
          <w:sz w:val="26"/>
          <w:szCs w:val="26"/>
          <w:bdr w:val="none" w:sz="0" w:space="0" w:color="auto" w:frame="1"/>
          <w:lang w:eastAsia="vi-VN"/>
        </w:rPr>
        <w:t xml:space="preserve"> </w:t>
      </w:r>
      <w:r w:rsidRPr="00E76D3C">
        <w:rPr>
          <w:rFonts w:ascii="Times New Roman" w:hAnsi="Times New Roman"/>
          <w:bCs/>
          <w:color w:val="000000"/>
          <w:sz w:val="26"/>
          <w:szCs w:val="26"/>
          <w:bdr w:val="none" w:sz="0" w:space="0" w:color="auto" w:frame="1"/>
          <w:lang w:eastAsia="vi-VN"/>
        </w:rPr>
        <w:t xml:space="preserve">Nhận lỗi và xin bố tha cho mèo. </w:t>
      </w:r>
    </w:p>
    <w:p w:rsidR="00027C72" w:rsidRPr="00E76D3C" w:rsidRDefault="00027C72" w:rsidP="00027C72">
      <w:pPr>
        <w:spacing w:after="120" w:line="360" w:lineRule="auto"/>
        <w:jc w:val="both"/>
        <w:rPr>
          <w:rFonts w:ascii="Times New Roman" w:hAnsi="Times New Roman"/>
          <w:bCs/>
          <w:color w:val="000000"/>
          <w:sz w:val="26"/>
          <w:szCs w:val="26"/>
          <w:bdr w:val="none" w:sz="0" w:space="0" w:color="auto" w:frame="1"/>
          <w:lang w:eastAsia="vi-VN"/>
        </w:rPr>
      </w:pPr>
      <w:r w:rsidRPr="00E76D3C">
        <w:rPr>
          <w:rFonts w:ascii="Times New Roman" w:hAnsi="Times New Roman"/>
          <w:bCs/>
          <w:color w:val="000000"/>
          <w:sz w:val="26"/>
          <w:szCs w:val="26"/>
          <w:bdr w:val="none" w:sz="0" w:space="0" w:color="auto" w:frame="1"/>
          <w:lang w:eastAsia="vi-VN"/>
        </w:rPr>
        <w:t xml:space="preserve">            </w:t>
      </w:r>
      <w:r w:rsidR="00B1699C" w:rsidRPr="00E76D3C">
        <w:rPr>
          <w:rFonts w:ascii="Times New Roman" w:hAnsi="Times New Roman"/>
          <w:bCs/>
          <w:color w:val="000000"/>
          <w:sz w:val="26"/>
          <w:szCs w:val="26"/>
          <w:bdr w:val="none" w:sz="0" w:space="0" w:color="auto" w:frame="1"/>
          <w:lang w:eastAsia="vi-VN"/>
        </w:rPr>
        <w:t xml:space="preserve"> </w:t>
      </w:r>
      <w:r w:rsidRPr="00E76D3C">
        <w:rPr>
          <w:rFonts w:ascii="Times New Roman" w:hAnsi="Times New Roman"/>
          <w:bCs/>
          <w:color w:val="000000"/>
          <w:sz w:val="26"/>
          <w:szCs w:val="26"/>
          <w:bdr w:val="none" w:sz="0" w:space="0" w:color="auto" w:frame="1"/>
          <w:lang w:eastAsia="vi-VN"/>
        </w:rPr>
        <w:t xml:space="preserve">Im lặng và để cho mèo nhận tội thay.  </w:t>
      </w:r>
    </w:p>
    <w:p w:rsidR="00027C72" w:rsidRPr="00E76D3C" w:rsidRDefault="00027C72" w:rsidP="00027C72">
      <w:pPr>
        <w:spacing w:line="360" w:lineRule="auto"/>
        <w:rPr>
          <w:rFonts w:ascii="Times New Roman" w:hAnsi="Times New Roman"/>
          <w:sz w:val="26"/>
          <w:szCs w:val="26"/>
        </w:rPr>
      </w:pPr>
      <w:r w:rsidRPr="00E76D3C">
        <w:rPr>
          <w:rFonts w:ascii="Times New Roman" w:hAnsi="Times New Roman"/>
          <w:bCs/>
          <w:color w:val="000000"/>
          <w:sz w:val="26"/>
          <w:szCs w:val="26"/>
          <w:bdr w:val="none" w:sz="0" w:space="0" w:color="auto" w:frame="1"/>
          <w:lang w:eastAsia="vi-VN"/>
        </w:rPr>
        <w:t xml:space="preserve">  </w:t>
      </w:r>
      <w:r w:rsidRPr="00E76D3C">
        <w:rPr>
          <w:rFonts w:ascii="Times New Roman" w:hAnsi="Times New Roman"/>
          <w:b/>
          <w:sz w:val="26"/>
          <w:szCs w:val="26"/>
          <w:u w:val="single"/>
          <w:lang w:val="vi-VN"/>
        </w:rPr>
        <w:t xml:space="preserve">Câu </w:t>
      </w:r>
      <w:r w:rsidRPr="00E76D3C">
        <w:rPr>
          <w:rFonts w:ascii="Times New Roman" w:hAnsi="Times New Roman"/>
          <w:b/>
          <w:sz w:val="26"/>
          <w:szCs w:val="26"/>
          <w:u w:val="single"/>
        </w:rPr>
        <w:t>4</w:t>
      </w:r>
      <w:r w:rsidR="00A76C81">
        <w:rPr>
          <w:rFonts w:ascii="Times New Roman" w:hAnsi="Times New Roman"/>
          <w:b/>
          <w:sz w:val="26"/>
          <w:szCs w:val="26"/>
          <w:lang w:val="vi-VN"/>
        </w:rPr>
        <w:t xml:space="preserve">: </w:t>
      </w:r>
      <w:r w:rsidRPr="00E76D3C">
        <w:rPr>
          <w:rFonts w:ascii="Times New Roman" w:hAnsi="Times New Roman"/>
          <w:sz w:val="26"/>
          <w:szCs w:val="26"/>
          <w:lang w:val="vi-VN"/>
        </w:rPr>
        <w:t xml:space="preserve"> Khoanh vào chữ cái trước câu trả lời đúng </w:t>
      </w:r>
      <w:r w:rsidRPr="00E76D3C">
        <w:rPr>
          <w:rFonts w:ascii="Times New Roman" w:hAnsi="Times New Roman"/>
          <w:sz w:val="26"/>
          <w:szCs w:val="26"/>
        </w:rPr>
        <w:t>.</w:t>
      </w:r>
      <w:r w:rsidRPr="00E76D3C">
        <w:rPr>
          <w:rFonts w:ascii="Times New Roman" w:hAnsi="Times New Roman"/>
          <w:sz w:val="26"/>
          <w:szCs w:val="26"/>
          <w:lang w:val="vi-VN"/>
        </w:rPr>
        <w:t xml:space="preserve"> </w:t>
      </w:r>
      <w:r w:rsidRPr="00E76D3C">
        <w:rPr>
          <w:rFonts w:ascii="Times New Roman" w:hAnsi="Times New Roman"/>
          <w:b/>
          <w:bCs/>
          <w:color w:val="000000"/>
          <w:sz w:val="26"/>
          <w:szCs w:val="26"/>
          <w:bdr w:val="none" w:sz="0" w:space="0" w:color="auto" w:frame="1"/>
          <w:lang w:eastAsia="vi-VN"/>
        </w:rPr>
        <w:t xml:space="preserve">  </w:t>
      </w:r>
    </w:p>
    <w:p w:rsidR="00027C72" w:rsidRPr="00E76D3C" w:rsidRDefault="00027C72" w:rsidP="00E76D52">
      <w:pPr>
        <w:spacing w:line="276" w:lineRule="auto"/>
        <w:jc w:val="both"/>
        <w:rPr>
          <w:rFonts w:ascii="Times New Roman" w:hAnsi="Times New Roman"/>
          <w:b/>
          <w:sz w:val="26"/>
          <w:szCs w:val="26"/>
        </w:rPr>
      </w:pPr>
      <w:r w:rsidRPr="00E76D3C">
        <w:rPr>
          <w:rFonts w:ascii="Times New Roman" w:hAnsi="Times New Roman"/>
          <w:b/>
          <w:sz w:val="26"/>
          <w:szCs w:val="26"/>
        </w:rPr>
        <w:t xml:space="preserve"> Mèo vàng đã bị bố phạt bằng cách nào?</w:t>
      </w:r>
      <w:r w:rsidRPr="00E76D3C">
        <w:rPr>
          <w:rFonts w:ascii="Times New Roman" w:hAnsi="Times New Roman"/>
          <w:b/>
          <w:sz w:val="26"/>
          <w:szCs w:val="26"/>
          <w:lang w:val="vi-VN"/>
        </w:rPr>
        <w:t xml:space="preserve"> </w:t>
      </w:r>
    </w:p>
    <w:p w:rsidR="00027C72" w:rsidRPr="00E76D3C" w:rsidRDefault="00027C72" w:rsidP="00E76D52">
      <w:pPr>
        <w:pStyle w:val="ListParagraph"/>
        <w:numPr>
          <w:ilvl w:val="0"/>
          <w:numId w:val="49"/>
        </w:numPr>
        <w:spacing w:before="0" w:line="276" w:lineRule="auto"/>
        <w:ind w:right="2"/>
        <w:rPr>
          <w:rFonts w:ascii="Times New Roman" w:hAnsi="Times New Roman"/>
          <w:sz w:val="26"/>
          <w:szCs w:val="26"/>
        </w:rPr>
      </w:pPr>
      <w:r w:rsidRPr="00E76D3C">
        <w:rPr>
          <w:rFonts w:ascii="Times New Roman" w:hAnsi="Times New Roman"/>
          <w:sz w:val="26"/>
          <w:szCs w:val="26"/>
        </w:rPr>
        <w:t>Bị bố xích lại và không được ăn cá.</w:t>
      </w:r>
    </w:p>
    <w:p w:rsidR="00027C72" w:rsidRPr="00E76D3C" w:rsidRDefault="00027C72" w:rsidP="00E76D52">
      <w:pPr>
        <w:pStyle w:val="ListParagraph"/>
        <w:numPr>
          <w:ilvl w:val="0"/>
          <w:numId w:val="49"/>
        </w:numPr>
        <w:spacing w:before="0" w:line="276" w:lineRule="auto"/>
        <w:ind w:right="2"/>
        <w:rPr>
          <w:rFonts w:ascii="Times New Roman" w:hAnsi="Times New Roman"/>
          <w:sz w:val="26"/>
          <w:szCs w:val="26"/>
        </w:rPr>
      </w:pPr>
      <w:r w:rsidRPr="00E76D3C">
        <w:rPr>
          <w:rFonts w:ascii="Times New Roman" w:hAnsi="Times New Roman"/>
          <w:sz w:val="26"/>
          <w:szCs w:val="26"/>
        </w:rPr>
        <w:t>Bị bố xích lại và được ăn cá.</w:t>
      </w:r>
    </w:p>
    <w:p w:rsidR="00027C72" w:rsidRPr="00E76D3C" w:rsidRDefault="00027C72" w:rsidP="00E76D52">
      <w:pPr>
        <w:pStyle w:val="ListParagraph"/>
        <w:numPr>
          <w:ilvl w:val="0"/>
          <w:numId w:val="49"/>
        </w:numPr>
        <w:spacing w:before="0" w:line="276" w:lineRule="auto"/>
        <w:ind w:right="2"/>
        <w:rPr>
          <w:rFonts w:ascii="Times New Roman" w:hAnsi="Times New Roman"/>
          <w:sz w:val="26"/>
          <w:szCs w:val="26"/>
        </w:rPr>
      </w:pPr>
      <w:r w:rsidRPr="00E76D3C">
        <w:rPr>
          <w:rFonts w:ascii="Times New Roman" w:hAnsi="Times New Roman"/>
          <w:sz w:val="26"/>
          <w:szCs w:val="26"/>
        </w:rPr>
        <w:t>Bị bố nhốt lại và không cho ăn cá.</w:t>
      </w:r>
    </w:p>
    <w:p w:rsidR="00027C72" w:rsidRPr="00E76D3C" w:rsidRDefault="00027C72" w:rsidP="00E76D52">
      <w:pPr>
        <w:pStyle w:val="ListParagraph"/>
        <w:numPr>
          <w:ilvl w:val="0"/>
          <w:numId w:val="49"/>
        </w:numPr>
        <w:spacing w:before="0" w:line="276" w:lineRule="auto"/>
        <w:ind w:right="2"/>
        <w:rPr>
          <w:rFonts w:ascii="Times New Roman" w:hAnsi="Times New Roman"/>
          <w:sz w:val="26"/>
          <w:szCs w:val="26"/>
        </w:rPr>
      </w:pPr>
      <w:r w:rsidRPr="00E76D3C">
        <w:rPr>
          <w:rFonts w:ascii="Times New Roman" w:hAnsi="Times New Roman"/>
          <w:sz w:val="26"/>
          <w:szCs w:val="26"/>
        </w:rPr>
        <w:t xml:space="preserve">Bị bố nhốt lại và cho ăn cá. </w:t>
      </w:r>
    </w:p>
    <w:p w:rsidR="00027C72" w:rsidRPr="00E76D3C" w:rsidRDefault="00027C72" w:rsidP="00027C72">
      <w:pPr>
        <w:spacing w:line="360" w:lineRule="auto"/>
        <w:rPr>
          <w:rFonts w:ascii="Times New Roman" w:hAnsi="Times New Roman"/>
          <w:b/>
          <w:sz w:val="26"/>
          <w:szCs w:val="26"/>
        </w:rPr>
      </w:pPr>
      <w:r w:rsidRPr="00B8322E">
        <w:rPr>
          <w:rFonts w:ascii="Times New Roman" w:hAnsi="Times New Roman"/>
          <w:b/>
          <w:sz w:val="26"/>
          <w:szCs w:val="26"/>
          <w:u w:val="single"/>
          <w:lang w:val="vi-VN"/>
        </w:rPr>
        <w:t xml:space="preserve">Câu </w:t>
      </w:r>
      <w:r w:rsidR="006160BC" w:rsidRPr="00B8322E">
        <w:rPr>
          <w:rFonts w:ascii="Times New Roman" w:hAnsi="Times New Roman"/>
          <w:b/>
          <w:sz w:val="26"/>
          <w:szCs w:val="26"/>
          <w:u w:val="single"/>
        </w:rPr>
        <w:t>5</w:t>
      </w:r>
      <w:r w:rsidRPr="00E76D3C">
        <w:rPr>
          <w:rFonts w:ascii="Times New Roman" w:hAnsi="Times New Roman"/>
          <w:b/>
          <w:sz w:val="26"/>
          <w:szCs w:val="26"/>
        </w:rPr>
        <w:t>:</w:t>
      </w:r>
      <w:r w:rsidR="00A76C81">
        <w:rPr>
          <w:rFonts w:ascii="Times New Roman" w:hAnsi="Times New Roman"/>
          <w:b/>
          <w:sz w:val="26"/>
          <w:szCs w:val="26"/>
          <w:lang w:val="vi-VN"/>
        </w:rPr>
        <w:t xml:space="preserve"> </w:t>
      </w:r>
      <w:r w:rsidRPr="00E76D3C">
        <w:rPr>
          <w:rFonts w:ascii="Times New Roman" w:hAnsi="Times New Roman"/>
          <w:b/>
          <w:sz w:val="26"/>
          <w:szCs w:val="26"/>
        </w:rPr>
        <w:t xml:space="preserve"> </w:t>
      </w:r>
      <w:r w:rsidRPr="00B8322E">
        <w:rPr>
          <w:rFonts w:ascii="Times New Roman" w:hAnsi="Times New Roman"/>
          <w:sz w:val="26"/>
          <w:szCs w:val="26"/>
        </w:rPr>
        <w:t>Qua hành động và việc làm của Minh Quân khi thấy mèo vàng bị phạt, em có nhận xét gì về bạn ấy ?</w:t>
      </w:r>
      <w:r w:rsidRPr="00E76D3C">
        <w:rPr>
          <w:rFonts w:ascii="Times New Roman" w:hAnsi="Times New Roman"/>
          <w:b/>
          <w:sz w:val="26"/>
          <w:szCs w:val="26"/>
          <w:lang w:val="vi-VN"/>
        </w:rPr>
        <w:t xml:space="preserve"> </w:t>
      </w:r>
    </w:p>
    <w:p w:rsidR="00E76D52" w:rsidRDefault="00E76D52" w:rsidP="00736A80">
      <w:pPr>
        <w:spacing w:line="360" w:lineRule="auto"/>
        <w:jc w:val="both"/>
        <w:rPr>
          <w:rFonts w:ascii="Times New Roman" w:hAnsi="Times New Roman"/>
          <w:sz w:val="22"/>
          <w:szCs w:val="22"/>
        </w:rPr>
      </w:pPr>
      <w:r w:rsidRPr="00E76D52">
        <w:rPr>
          <w:rFonts w:ascii="Times New Roman" w:hAnsi="Times New Roman"/>
          <w:sz w:val="22"/>
          <w:szCs w:val="22"/>
        </w:rPr>
        <w:t>………………………………………………………………………………………………………………………………………………………………………………………………</w:t>
      </w:r>
      <w:r>
        <w:rPr>
          <w:rFonts w:ascii="Times New Roman" w:hAnsi="Times New Roman"/>
          <w:sz w:val="22"/>
          <w:szCs w:val="22"/>
        </w:rPr>
        <w:t>.......................................................</w:t>
      </w:r>
    </w:p>
    <w:p w:rsidR="00736A80" w:rsidRDefault="00736A80" w:rsidP="00736A80">
      <w:pPr>
        <w:spacing w:line="360" w:lineRule="auto"/>
        <w:jc w:val="both"/>
        <w:rPr>
          <w:rFonts w:ascii="Times New Roman" w:hAnsi="Times New Roman"/>
          <w:sz w:val="22"/>
          <w:szCs w:val="22"/>
        </w:rPr>
      </w:pPr>
      <w:r w:rsidRPr="00E76D52">
        <w:rPr>
          <w:rFonts w:ascii="Times New Roman" w:hAnsi="Times New Roman"/>
          <w:sz w:val="22"/>
          <w:szCs w:val="22"/>
        </w:rPr>
        <w:t>……………………………………………………………………………</w:t>
      </w:r>
      <w:r>
        <w:rPr>
          <w:rFonts w:ascii="Times New Roman" w:hAnsi="Times New Roman"/>
          <w:sz w:val="22"/>
          <w:szCs w:val="22"/>
        </w:rPr>
        <w:t>.......................................................</w:t>
      </w:r>
    </w:p>
    <w:p w:rsidR="00C57C4D" w:rsidRPr="00E76D52" w:rsidRDefault="00C57C4D" w:rsidP="00C57C4D">
      <w:pPr>
        <w:spacing w:line="360" w:lineRule="auto"/>
        <w:jc w:val="both"/>
        <w:rPr>
          <w:rFonts w:ascii="Times New Roman" w:hAnsi="Times New Roman"/>
          <w:sz w:val="22"/>
          <w:szCs w:val="22"/>
        </w:rPr>
      </w:pPr>
      <w:r w:rsidRPr="00E76D52">
        <w:rPr>
          <w:rFonts w:ascii="Times New Roman" w:hAnsi="Times New Roman"/>
          <w:sz w:val="22"/>
          <w:szCs w:val="22"/>
        </w:rPr>
        <w:t>……………………………………………………………………………</w:t>
      </w:r>
      <w:r>
        <w:rPr>
          <w:rFonts w:ascii="Times New Roman" w:hAnsi="Times New Roman"/>
          <w:sz w:val="22"/>
          <w:szCs w:val="22"/>
        </w:rPr>
        <w:t>.......................................................</w:t>
      </w:r>
    </w:p>
    <w:p w:rsidR="00027C72" w:rsidRPr="00B8322E" w:rsidRDefault="00027C72" w:rsidP="00027C72">
      <w:pPr>
        <w:spacing w:line="360" w:lineRule="auto"/>
        <w:rPr>
          <w:rFonts w:ascii="Times New Roman" w:hAnsi="Times New Roman"/>
          <w:sz w:val="26"/>
          <w:szCs w:val="26"/>
        </w:rPr>
      </w:pPr>
      <w:r w:rsidRPr="00E76D3C">
        <w:rPr>
          <w:rFonts w:ascii="Times New Roman" w:hAnsi="Times New Roman"/>
          <w:b/>
          <w:sz w:val="26"/>
          <w:szCs w:val="26"/>
          <w:u w:val="single"/>
          <w:lang w:val="vi-VN"/>
        </w:rPr>
        <w:t xml:space="preserve">Câu </w:t>
      </w:r>
      <w:r w:rsidR="006160BC" w:rsidRPr="00E76D3C">
        <w:rPr>
          <w:rFonts w:ascii="Times New Roman" w:hAnsi="Times New Roman"/>
          <w:b/>
          <w:sz w:val="26"/>
          <w:szCs w:val="26"/>
          <w:u w:val="single"/>
        </w:rPr>
        <w:t>6</w:t>
      </w:r>
      <w:r w:rsidR="00A76C81">
        <w:rPr>
          <w:rFonts w:ascii="Times New Roman" w:hAnsi="Times New Roman"/>
          <w:sz w:val="26"/>
          <w:szCs w:val="26"/>
          <w:lang w:val="vi-VN"/>
        </w:rPr>
        <w:t>:</w:t>
      </w:r>
      <w:r w:rsidRPr="00E76D3C">
        <w:rPr>
          <w:rFonts w:ascii="Times New Roman" w:hAnsi="Times New Roman"/>
          <w:sz w:val="26"/>
          <w:szCs w:val="26"/>
          <w:lang w:val="vi-VN"/>
        </w:rPr>
        <w:t xml:space="preserve"> </w:t>
      </w:r>
      <w:r w:rsidRPr="00B8322E">
        <w:rPr>
          <w:rFonts w:ascii="Times New Roman" w:hAnsi="Times New Roman"/>
          <w:sz w:val="26"/>
          <w:szCs w:val="26"/>
        </w:rPr>
        <w:t>Viết câu trả lời của em vào chỗ chấm.</w:t>
      </w:r>
    </w:p>
    <w:p w:rsidR="00027C72" w:rsidRPr="00B8322E" w:rsidRDefault="00027C72" w:rsidP="00027C72">
      <w:pPr>
        <w:spacing w:line="360" w:lineRule="auto"/>
        <w:rPr>
          <w:rFonts w:ascii="Times New Roman" w:hAnsi="Times New Roman"/>
          <w:sz w:val="26"/>
          <w:szCs w:val="26"/>
        </w:rPr>
      </w:pPr>
      <w:r w:rsidRPr="00B8322E">
        <w:rPr>
          <w:rFonts w:ascii="Times New Roman" w:hAnsi="Times New Roman"/>
          <w:sz w:val="26"/>
          <w:szCs w:val="26"/>
          <w:lang w:val="pl-PL"/>
        </w:rPr>
        <w:t xml:space="preserve">Qua câu chuyện </w:t>
      </w:r>
      <w:r w:rsidRPr="00B8322E">
        <w:rPr>
          <w:rFonts w:ascii="Times New Roman" w:hAnsi="Times New Roman"/>
          <w:color w:val="000000"/>
          <w:sz w:val="26"/>
          <w:szCs w:val="26"/>
        </w:rPr>
        <w:t>“</w:t>
      </w:r>
      <w:r w:rsidRPr="00B8322E">
        <w:rPr>
          <w:rFonts w:ascii="Times New Roman" w:hAnsi="Times New Roman"/>
          <w:sz w:val="26"/>
          <w:szCs w:val="26"/>
          <w:lang w:val="pl-PL"/>
        </w:rPr>
        <w:t xml:space="preserve">Bé Minh Quân dũng cảm </w:t>
      </w:r>
      <w:r w:rsidRPr="00B8322E">
        <w:rPr>
          <w:rFonts w:ascii="Times New Roman" w:hAnsi="Times New Roman"/>
          <w:color w:val="000000"/>
          <w:sz w:val="26"/>
          <w:szCs w:val="26"/>
        </w:rPr>
        <w:t xml:space="preserve">” </w:t>
      </w:r>
      <w:r w:rsidRPr="00B8322E">
        <w:rPr>
          <w:rFonts w:ascii="Times New Roman" w:hAnsi="Times New Roman"/>
          <w:sz w:val="26"/>
          <w:szCs w:val="26"/>
          <w:lang w:val="pl-PL"/>
        </w:rPr>
        <w:t>em rút ra được bài học gì cho bản thân</w:t>
      </w:r>
      <w:r w:rsidRPr="00B8322E">
        <w:rPr>
          <w:rFonts w:ascii="Times New Roman" w:hAnsi="Times New Roman"/>
          <w:sz w:val="26"/>
          <w:szCs w:val="26"/>
          <w:lang w:val="vi-VN"/>
        </w:rPr>
        <w:t xml:space="preserve">? </w:t>
      </w:r>
    </w:p>
    <w:p w:rsidR="00A14E40" w:rsidRDefault="00A14E40" w:rsidP="00A14E40">
      <w:pPr>
        <w:spacing w:line="360" w:lineRule="auto"/>
        <w:jc w:val="both"/>
        <w:rPr>
          <w:rFonts w:ascii="Times New Roman" w:hAnsi="Times New Roman"/>
          <w:sz w:val="22"/>
          <w:szCs w:val="22"/>
        </w:rPr>
      </w:pPr>
      <w:r w:rsidRPr="00E76D52">
        <w:rPr>
          <w:rFonts w:ascii="Times New Roman" w:hAnsi="Times New Roman"/>
          <w:sz w:val="22"/>
          <w:szCs w:val="22"/>
        </w:rPr>
        <w:t>………………………………………………………………………………………………………………………………………………………………………………………………</w:t>
      </w:r>
      <w:r>
        <w:rPr>
          <w:rFonts w:ascii="Times New Roman" w:hAnsi="Times New Roman"/>
          <w:sz w:val="22"/>
          <w:szCs w:val="22"/>
        </w:rPr>
        <w:t>.......................................................</w:t>
      </w:r>
    </w:p>
    <w:p w:rsidR="00A14E40" w:rsidRDefault="00A14E40" w:rsidP="00A14E40">
      <w:pPr>
        <w:spacing w:line="360" w:lineRule="auto"/>
        <w:jc w:val="both"/>
        <w:rPr>
          <w:rFonts w:ascii="Times New Roman" w:hAnsi="Times New Roman"/>
          <w:sz w:val="22"/>
          <w:szCs w:val="22"/>
        </w:rPr>
      </w:pPr>
      <w:r w:rsidRPr="00E76D52">
        <w:rPr>
          <w:rFonts w:ascii="Times New Roman" w:hAnsi="Times New Roman"/>
          <w:sz w:val="22"/>
          <w:szCs w:val="22"/>
        </w:rPr>
        <w:t>……………………………………………………………………………</w:t>
      </w:r>
      <w:r>
        <w:rPr>
          <w:rFonts w:ascii="Times New Roman" w:hAnsi="Times New Roman"/>
          <w:sz w:val="22"/>
          <w:szCs w:val="22"/>
        </w:rPr>
        <w:t>.......................................................</w:t>
      </w:r>
    </w:p>
    <w:p w:rsidR="00C57C4D" w:rsidRPr="00E76D52" w:rsidRDefault="00C57C4D" w:rsidP="00C57C4D">
      <w:pPr>
        <w:spacing w:line="360" w:lineRule="auto"/>
        <w:jc w:val="both"/>
        <w:rPr>
          <w:rFonts w:ascii="Times New Roman" w:hAnsi="Times New Roman"/>
          <w:sz w:val="22"/>
          <w:szCs w:val="22"/>
        </w:rPr>
      </w:pPr>
      <w:r w:rsidRPr="00E76D52">
        <w:rPr>
          <w:rFonts w:ascii="Times New Roman" w:hAnsi="Times New Roman"/>
          <w:sz w:val="22"/>
          <w:szCs w:val="22"/>
        </w:rPr>
        <w:t>……………………………………………………………………………</w:t>
      </w:r>
      <w:r>
        <w:rPr>
          <w:rFonts w:ascii="Times New Roman" w:hAnsi="Times New Roman"/>
          <w:sz w:val="22"/>
          <w:szCs w:val="22"/>
        </w:rPr>
        <w:t>.......................................................</w:t>
      </w:r>
    </w:p>
    <w:p w:rsidR="006160BC" w:rsidRPr="00E76D3C" w:rsidRDefault="006160BC" w:rsidP="006160BC">
      <w:pPr>
        <w:spacing w:line="360" w:lineRule="auto"/>
        <w:rPr>
          <w:rFonts w:ascii="Times New Roman" w:hAnsi="Times New Roman"/>
          <w:b/>
          <w:bCs/>
          <w:color w:val="000000"/>
          <w:sz w:val="26"/>
          <w:szCs w:val="26"/>
          <w:bdr w:val="none" w:sz="0" w:space="0" w:color="auto" w:frame="1"/>
          <w:lang w:eastAsia="vi-VN"/>
        </w:rPr>
      </w:pPr>
      <w:r w:rsidRPr="00E76D3C">
        <w:rPr>
          <w:rFonts w:ascii="Times New Roman" w:hAnsi="Times New Roman"/>
          <w:b/>
          <w:sz w:val="26"/>
          <w:szCs w:val="26"/>
          <w:u w:val="single"/>
          <w:lang w:val="vi-VN"/>
        </w:rPr>
        <w:t xml:space="preserve">Câu </w:t>
      </w:r>
      <w:r w:rsidRPr="00E76D3C">
        <w:rPr>
          <w:rFonts w:ascii="Times New Roman" w:hAnsi="Times New Roman"/>
          <w:b/>
          <w:sz w:val="26"/>
          <w:szCs w:val="26"/>
        </w:rPr>
        <w:t>7</w:t>
      </w:r>
      <w:r w:rsidR="00736A80">
        <w:rPr>
          <w:rFonts w:ascii="Times New Roman" w:hAnsi="Times New Roman"/>
          <w:sz w:val="26"/>
          <w:szCs w:val="26"/>
          <w:lang w:val="vi-VN"/>
        </w:rPr>
        <w:t>:</w:t>
      </w:r>
      <w:r w:rsidRPr="00E76D3C">
        <w:rPr>
          <w:rFonts w:ascii="Times New Roman" w:hAnsi="Times New Roman"/>
          <w:sz w:val="26"/>
          <w:szCs w:val="26"/>
          <w:lang w:val="vi-VN"/>
        </w:rPr>
        <w:t xml:space="preserve"> Khoanh vào chữ cái trước câu trả lời đúng </w:t>
      </w:r>
      <w:r w:rsidRPr="00E76D3C">
        <w:rPr>
          <w:rFonts w:ascii="Times New Roman" w:hAnsi="Times New Roman"/>
          <w:sz w:val="26"/>
          <w:szCs w:val="26"/>
        </w:rPr>
        <w:t>.</w:t>
      </w:r>
      <w:r w:rsidRPr="00E76D3C">
        <w:rPr>
          <w:rFonts w:ascii="Times New Roman" w:hAnsi="Times New Roman"/>
          <w:sz w:val="26"/>
          <w:szCs w:val="26"/>
          <w:lang w:val="vi-VN"/>
        </w:rPr>
        <w:t xml:space="preserve"> </w:t>
      </w:r>
      <w:r w:rsidRPr="00E76D3C">
        <w:rPr>
          <w:rFonts w:ascii="Times New Roman" w:hAnsi="Times New Roman"/>
          <w:b/>
          <w:bCs/>
          <w:color w:val="000000"/>
          <w:sz w:val="26"/>
          <w:szCs w:val="26"/>
          <w:bdr w:val="none" w:sz="0" w:space="0" w:color="auto" w:frame="1"/>
          <w:lang w:eastAsia="vi-VN"/>
        </w:rPr>
        <w:t xml:space="preserve">  </w:t>
      </w:r>
    </w:p>
    <w:p w:rsidR="006160BC" w:rsidRPr="00E76D3C" w:rsidRDefault="006160BC" w:rsidP="006160BC">
      <w:pPr>
        <w:spacing w:line="360" w:lineRule="auto"/>
        <w:rPr>
          <w:rFonts w:ascii="Times New Roman" w:hAnsi="Times New Roman"/>
          <w:sz w:val="26"/>
          <w:szCs w:val="26"/>
          <w:lang w:val="vi-VN"/>
        </w:rPr>
      </w:pPr>
      <w:r w:rsidRPr="00E76D3C">
        <w:rPr>
          <w:rFonts w:ascii="Times New Roman" w:hAnsi="Times New Roman"/>
          <w:b/>
          <w:sz w:val="26"/>
          <w:szCs w:val="26"/>
          <w:lang w:val="vi-VN"/>
        </w:rPr>
        <w:t xml:space="preserve"> </w:t>
      </w:r>
      <w:r w:rsidRPr="00E76D3C">
        <w:rPr>
          <w:rFonts w:ascii="Times New Roman" w:hAnsi="Times New Roman"/>
          <w:sz w:val="26"/>
          <w:szCs w:val="26"/>
        </w:rPr>
        <w:t xml:space="preserve"> Câu</w:t>
      </w:r>
      <w:r w:rsidRPr="00E76D3C">
        <w:rPr>
          <w:rFonts w:ascii="Times New Roman" w:hAnsi="Times New Roman"/>
          <w:sz w:val="26"/>
          <w:szCs w:val="26"/>
          <w:lang w:val="vi-VN"/>
        </w:rPr>
        <w:t xml:space="preserve"> </w:t>
      </w:r>
      <w:r w:rsidRPr="00E76D3C">
        <w:rPr>
          <w:rFonts w:ascii="Times New Roman" w:hAnsi="Times New Roman"/>
          <w:b/>
          <w:sz w:val="26"/>
          <w:szCs w:val="26"/>
          <w:lang w:val="nl-NL"/>
        </w:rPr>
        <w:t>"</w:t>
      </w:r>
      <w:r w:rsidRPr="00E76D3C">
        <w:rPr>
          <w:rFonts w:ascii="Times New Roman" w:hAnsi="Times New Roman"/>
          <w:b/>
          <w:iCs/>
          <w:color w:val="000000"/>
          <w:sz w:val="26"/>
          <w:szCs w:val="26"/>
          <w:lang w:val="nl-NL"/>
        </w:rPr>
        <w:t xml:space="preserve"> Mèo vàng rất ngoan ngoãn</w:t>
      </w:r>
      <w:r w:rsidRPr="00E76D3C">
        <w:rPr>
          <w:rFonts w:ascii="Times New Roman" w:hAnsi="Times New Roman"/>
          <w:b/>
          <w:sz w:val="26"/>
          <w:szCs w:val="26"/>
          <w:lang w:val="nl-NL"/>
        </w:rPr>
        <w:t xml:space="preserve"> " thuộc mẫu câu nào?</w:t>
      </w:r>
      <w:r w:rsidRPr="00E76D3C">
        <w:rPr>
          <w:rFonts w:ascii="Times New Roman" w:hAnsi="Times New Roman"/>
          <w:b/>
          <w:bCs/>
          <w:color w:val="FF0000"/>
          <w:sz w:val="26"/>
          <w:szCs w:val="26"/>
          <w:lang w:val="nl-NL"/>
        </w:rPr>
        <w:t xml:space="preserve"> </w:t>
      </w:r>
    </w:p>
    <w:p w:rsidR="006160BC" w:rsidRPr="00E76D3C" w:rsidRDefault="006160BC" w:rsidP="006160BC">
      <w:pPr>
        <w:spacing w:line="360" w:lineRule="auto"/>
        <w:rPr>
          <w:rFonts w:ascii="Times New Roman" w:hAnsi="Times New Roman"/>
          <w:sz w:val="26"/>
          <w:szCs w:val="26"/>
        </w:rPr>
      </w:pPr>
      <w:r w:rsidRPr="00E76D3C">
        <w:rPr>
          <w:rFonts w:ascii="Times New Roman" w:hAnsi="Times New Roman"/>
          <w:sz w:val="26"/>
          <w:szCs w:val="26"/>
        </w:rPr>
        <w:t xml:space="preserve">        A. Mẫu câu Ai là gì?</w:t>
      </w:r>
    </w:p>
    <w:p w:rsidR="006160BC" w:rsidRPr="00E76D3C" w:rsidRDefault="006160BC" w:rsidP="006160BC">
      <w:pPr>
        <w:spacing w:line="360" w:lineRule="auto"/>
        <w:rPr>
          <w:rFonts w:ascii="Times New Roman" w:hAnsi="Times New Roman"/>
          <w:sz w:val="26"/>
          <w:szCs w:val="26"/>
        </w:rPr>
      </w:pPr>
      <w:r w:rsidRPr="00E76D3C">
        <w:rPr>
          <w:rFonts w:ascii="Times New Roman" w:hAnsi="Times New Roman"/>
          <w:sz w:val="26"/>
          <w:szCs w:val="26"/>
        </w:rPr>
        <w:t xml:space="preserve">        B. Mẫu câu  Ai thế nào?</w:t>
      </w:r>
    </w:p>
    <w:p w:rsidR="006160BC" w:rsidRPr="00E76D3C" w:rsidRDefault="006160BC" w:rsidP="006160BC">
      <w:pPr>
        <w:spacing w:line="360" w:lineRule="auto"/>
        <w:rPr>
          <w:rFonts w:ascii="Times New Roman" w:hAnsi="Times New Roman"/>
          <w:sz w:val="26"/>
          <w:szCs w:val="26"/>
        </w:rPr>
      </w:pPr>
      <w:r w:rsidRPr="00E76D3C">
        <w:rPr>
          <w:rFonts w:ascii="Times New Roman" w:hAnsi="Times New Roman"/>
          <w:sz w:val="26"/>
          <w:szCs w:val="26"/>
        </w:rPr>
        <w:t xml:space="preserve">        C. Mẫu câu Ai làm gì?</w:t>
      </w:r>
    </w:p>
    <w:p w:rsidR="006160BC" w:rsidRPr="00E76D3C" w:rsidRDefault="006160BC" w:rsidP="006160BC">
      <w:pPr>
        <w:spacing w:line="360" w:lineRule="auto"/>
        <w:rPr>
          <w:rFonts w:ascii="Times New Roman" w:hAnsi="Times New Roman"/>
          <w:sz w:val="26"/>
          <w:szCs w:val="26"/>
        </w:rPr>
      </w:pPr>
      <w:r w:rsidRPr="00E76D3C">
        <w:rPr>
          <w:rFonts w:ascii="Times New Roman" w:hAnsi="Times New Roman"/>
          <w:sz w:val="26"/>
          <w:szCs w:val="26"/>
        </w:rPr>
        <w:t xml:space="preserve">        D. Không thuộc các mẫu câu trên.</w:t>
      </w:r>
    </w:p>
    <w:p w:rsidR="00027C72" w:rsidRPr="00E76D3C" w:rsidRDefault="00027C72" w:rsidP="00027C72">
      <w:pPr>
        <w:spacing w:line="360" w:lineRule="auto"/>
        <w:ind w:right="2"/>
        <w:rPr>
          <w:rFonts w:ascii="Times New Roman" w:hAnsi="Times New Roman"/>
          <w:b/>
          <w:sz w:val="26"/>
          <w:szCs w:val="26"/>
          <w:lang w:val="vi-VN"/>
        </w:rPr>
      </w:pPr>
      <w:r w:rsidRPr="00E76D3C">
        <w:rPr>
          <w:rFonts w:ascii="Times New Roman" w:hAnsi="Times New Roman"/>
          <w:b/>
          <w:sz w:val="26"/>
          <w:szCs w:val="26"/>
          <w:u w:val="single"/>
          <w:lang w:val="vi-VN"/>
        </w:rPr>
        <w:t>Câu</w:t>
      </w:r>
      <w:r w:rsidRPr="00E76D3C">
        <w:rPr>
          <w:rFonts w:ascii="Times New Roman" w:hAnsi="Times New Roman"/>
          <w:b/>
          <w:sz w:val="26"/>
          <w:szCs w:val="26"/>
          <w:u w:val="single"/>
        </w:rPr>
        <w:t xml:space="preserve"> 8</w:t>
      </w:r>
      <w:r w:rsidR="00736A80">
        <w:rPr>
          <w:rFonts w:ascii="Times New Roman" w:hAnsi="Times New Roman"/>
          <w:sz w:val="26"/>
          <w:szCs w:val="26"/>
          <w:lang w:val="vi-VN"/>
        </w:rPr>
        <w:t xml:space="preserve">: </w:t>
      </w:r>
      <w:r w:rsidRPr="00E76D3C">
        <w:rPr>
          <w:rFonts w:ascii="Times New Roman" w:hAnsi="Times New Roman"/>
          <w:b/>
          <w:sz w:val="26"/>
          <w:szCs w:val="26"/>
          <w:lang w:val="pl-PL"/>
        </w:rPr>
        <w:t xml:space="preserve">Điền dấu phẩy thích hợp vào câu sau: </w:t>
      </w:r>
    </w:p>
    <w:p w:rsidR="00027C72" w:rsidRPr="00E76D3C" w:rsidRDefault="00027C72" w:rsidP="00027C72">
      <w:pPr>
        <w:spacing w:line="360" w:lineRule="auto"/>
        <w:ind w:right="2"/>
        <w:rPr>
          <w:rFonts w:ascii="Times New Roman" w:hAnsi="Times New Roman"/>
          <w:sz w:val="26"/>
          <w:szCs w:val="26"/>
        </w:rPr>
      </w:pPr>
      <w:r w:rsidRPr="00E76D3C">
        <w:rPr>
          <w:rFonts w:ascii="Times New Roman" w:hAnsi="Times New Roman"/>
          <w:b/>
          <w:sz w:val="26"/>
          <w:szCs w:val="26"/>
          <w:lang w:val="vi-VN"/>
        </w:rPr>
        <w:t xml:space="preserve">     </w:t>
      </w:r>
      <w:r w:rsidRPr="00E76D3C">
        <w:rPr>
          <w:rFonts w:ascii="Times New Roman" w:hAnsi="Times New Roman"/>
          <w:b/>
          <w:sz w:val="26"/>
          <w:szCs w:val="26"/>
        </w:rPr>
        <w:t xml:space="preserve">    </w:t>
      </w:r>
      <w:r w:rsidRPr="00E76D3C">
        <w:rPr>
          <w:rFonts w:ascii="Times New Roman" w:hAnsi="Times New Roman"/>
          <w:b/>
          <w:sz w:val="26"/>
          <w:szCs w:val="26"/>
          <w:lang w:val="vi-VN"/>
        </w:rPr>
        <w:t xml:space="preserve"> </w:t>
      </w:r>
      <w:r w:rsidRPr="00E76D3C">
        <w:rPr>
          <w:rFonts w:ascii="Times New Roman" w:hAnsi="Times New Roman"/>
          <w:sz w:val="26"/>
          <w:szCs w:val="26"/>
        </w:rPr>
        <w:t>Hôm nay em được cô giáo tuyên dương.</w:t>
      </w:r>
    </w:p>
    <w:p w:rsidR="00A14E40" w:rsidRDefault="00027C72" w:rsidP="00A14E40">
      <w:pPr>
        <w:spacing w:line="360" w:lineRule="auto"/>
        <w:jc w:val="both"/>
        <w:rPr>
          <w:rFonts w:ascii="Times New Roman" w:hAnsi="Times New Roman"/>
          <w:sz w:val="22"/>
          <w:szCs w:val="22"/>
        </w:rPr>
      </w:pPr>
      <w:r w:rsidRPr="00E76D3C">
        <w:rPr>
          <w:rFonts w:ascii="Times New Roman" w:hAnsi="Times New Roman"/>
          <w:b/>
          <w:sz w:val="26"/>
          <w:szCs w:val="26"/>
          <w:u w:val="single"/>
          <w:lang w:val="vi-VN"/>
        </w:rPr>
        <w:t xml:space="preserve">Câu </w:t>
      </w:r>
      <w:r w:rsidRPr="00E76D3C">
        <w:rPr>
          <w:rFonts w:ascii="Times New Roman" w:hAnsi="Times New Roman"/>
          <w:b/>
          <w:sz w:val="26"/>
          <w:szCs w:val="26"/>
          <w:u w:val="single"/>
        </w:rPr>
        <w:t>9</w:t>
      </w:r>
      <w:r w:rsidR="00736A80">
        <w:rPr>
          <w:rFonts w:ascii="Times New Roman" w:hAnsi="Times New Roman"/>
          <w:sz w:val="26"/>
          <w:szCs w:val="26"/>
          <w:lang w:val="vi-VN"/>
        </w:rPr>
        <w:t xml:space="preserve">: </w:t>
      </w:r>
      <w:r w:rsidRPr="00B8322E">
        <w:rPr>
          <w:rFonts w:ascii="Times New Roman" w:hAnsi="Times New Roman"/>
          <w:sz w:val="26"/>
          <w:szCs w:val="26"/>
        </w:rPr>
        <w:t>Viết một câu kể theo mẫu câu “Ai là gì ?” để giới thiệu về ngôi trường của em</w:t>
      </w:r>
      <w:r w:rsidR="00D720D9" w:rsidRPr="00B8322E">
        <w:rPr>
          <w:rFonts w:ascii="Times New Roman" w:hAnsi="Times New Roman"/>
          <w:sz w:val="26"/>
          <w:szCs w:val="26"/>
        </w:rPr>
        <w:t>.</w:t>
      </w:r>
      <w:r w:rsidRPr="00E76D3C">
        <w:rPr>
          <w:rFonts w:ascii="Times New Roman" w:hAnsi="Times New Roman"/>
          <w:sz w:val="26"/>
          <w:szCs w:val="26"/>
          <w:lang w:val="vi-VN"/>
        </w:rPr>
        <w:t xml:space="preserve"> </w:t>
      </w:r>
      <w:r w:rsidR="00A14E40" w:rsidRPr="00E76D52">
        <w:rPr>
          <w:rFonts w:ascii="Times New Roman" w:hAnsi="Times New Roman"/>
          <w:sz w:val="22"/>
          <w:szCs w:val="22"/>
        </w:rPr>
        <w:t>………………………………………………………………………………………………………………………………………………………………………………………………</w:t>
      </w:r>
      <w:r w:rsidR="00A14E40">
        <w:rPr>
          <w:rFonts w:ascii="Times New Roman" w:hAnsi="Times New Roman"/>
          <w:sz w:val="22"/>
          <w:szCs w:val="22"/>
        </w:rPr>
        <w:t>.......................................................</w:t>
      </w:r>
    </w:p>
    <w:p w:rsidR="00A14E40" w:rsidRDefault="00A14E40" w:rsidP="00A14E40">
      <w:pPr>
        <w:spacing w:line="360" w:lineRule="auto"/>
        <w:jc w:val="both"/>
        <w:rPr>
          <w:rFonts w:ascii="Times New Roman" w:hAnsi="Times New Roman"/>
          <w:sz w:val="22"/>
          <w:szCs w:val="22"/>
        </w:rPr>
      </w:pPr>
      <w:r w:rsidRPr="00E76D52">
        <w:rPr>
          <w:rFonts w:ascii="Times New Roman" w:hAnsi="Times New Roman"/>
          <w:sz w:val="22"/>
          <w:szCs w:val="22"/>
        </w:rPr>
        <w:t>……………………………………………………………………………</w:t>
      </w:r>
      <w:r>
        <w:rPr>
          <w:rFonts w:ascii="Times New Roman" w:hAnsi="Times New Roman"/>
          <w:sz w:val="22"/>
          <w:szCs w:val="22"/>
        </w:rPr>
        <w:t>.......................................................</w:t>
      </w:r>
    </w:p>
    <w:p w:rsidR="00C57C4D" w:rsidRPr="00E76D52" w:rsidRDefault="00C57C4D" w:rsidP="00C57C4D">
      <w:pPr>
        <w:spacing w:line="360" w:lineRule="auto"/>
        <w:jc w:val="both"/>
        <w:rPr>
          <w:rFonts w:ascii="Times New Roman" w:hAnsi="Times New Roman"/>
          <w:sz w:val="22"/>
          <w:szCs w:val="22"/>
        </w:rPr>
      </w:pPr>
      <w:r w:rsidRPr="00E76D52">
        <w:rPr>
          <w:rFonts w:ascii="Times New Roman" w:hAnsi="Times New Roman"/>
          <w:sz w:val="22"/>
          <w:szCs w:val="22"/>
        </w:rPr>
        <w:t>……………………………………………………………………………</w:t>
      </w:r>
      <w:r>
        <w:rPr>
          <w:rFonts w:ascii="Times New Roman" w:hAnsi="Times New Roman"/>
          <w:sz w:val="22"/>
          <w:szCs w:val="22"/>
        </w:rPr>
        <w:t>.......................................................</w:t>
      </w:r>
    </w:p>
    <w:p w:rsidR="00F23E3C" w:rsidRPr="00E76D3C" w:rsidRDefault="00F23E3C" w:rsidP="00C11715">
      <w:pPr>
        <w:tabs>
          <w:tab w:val="left" w:pos="3969"/>
        </w:tabs>
        <w:spacing w:line="312" w:lineRule="auto"/>
        <w:rPr>
          <w:rFonts w:ascii="Times New Roman" w:hAnsi="Times New Roman"/>
          <w:sz w:val="26"/>
          <w:szCs w:val="26"/>
        </w:rPr>
      </w:pPr>
    </w:p>
    <w:p w:rsidR="00C11715" w:rsidRPr="00E76D3C" w:rsidRDefault="00C11715" w:rsidP="00C11715">
      <w:pPr>
        <w:tabs>
          <w:tab w:val="left" w:pos="3969"/>
        </w:tabs>
        <w:spacing w:line="312" w:lineRule="auto"/>
        <w:rPr>
          <w:rFonts w:ascii="Times New Roman" w:hAnsi="Times New Roman"/>
          <w:sz w:val="26"/>
          <w:szCs w:val="26"/>
        </w:rPr>
      </w:pPr>
      <w:r w:rsidRPr="00E76D3C">
        <w:rPr>
          <w:rFonts w:ascii="Times New Roman" w:hAnsi="Times New Roman"/>
          <w:sz w:val="26"/>
          <w:szCs w:val="26"/>
        </w:rPr>
        <w:t>PHÒNG GIÁO DỤC ĐÀO TẠO BUÔN HỒ</w:t>
      </w:r>
    </w:p>
    <w:p w:rsidR="00C11715" w:rsidRPr="00E76D3C" w:rsidRDefault="00C11715" w:rsidP="00C11715">
      <w:pPr>
        <w:tabs>
          <w:tab w:val="left" w:pos="3969"/>
        </w:tabs>
        <w:spacing w:line="312" w:lineRule="auto"/>
        <w:rPr>
          <w:rFonts w:ascii="Times New Roman" w:hAnsi="Times New Roman"/>
          <w:sz w:val="26"/>
          <w:szCs w:val="26"/>
        </w:rPr>
      </w:pPr>
      <w:r w:rsidRPr="00E76D3C">
        <w:rPr>
          <w:rFonts w:ascii="Times New Roman" w:hAnsi="Times New Roman"/>
          <w:sz w:val="26"/>
          <w:szCs w:val="26"/>
        </w:rPr>
        <w:t>TRƯỜNG TIỂU HỌC QUANG TRUNG</w:t>
      </w:r>
    </w:p>
    <w:p w:rsidR="00C11715" w:rsidRPr="00E76D3C" w:rsidRDefault="00C11715" w:rsidP="00C11715">
      <w:pPr>
        <w:spacing w:beforeLines="50" w:before="120" w:afterLines="50" w:after="120" w:line="360" w:lineRule="auto"/>
        <w:jc w:val="center"/>
        <w:rPr>
          <w:rFonts w:ascii="Times New Roman" w:hAnsi="Times New Roman"/>
          <w:b/>
          <w:lang w:val="vi-VN"/>
        </w:rPr>
      </w:pPr>
      <w:r w:rsidRPr="00E76D3C">
        <w:rPr>
          <w:rFonts w:ascii="Times New Roman" w:hAnsi="Times New Roman"/>
          <w:b/>
          <w:lang w:val="vi-VN"/>
        </w:rPr>
        <w:t>HƯỚNG DẪN CHẤM TIẾNG VIỆT 2- CUỐI KÌ 1</w:t>
      </w:r>
    </w:p>
    <w:p w:rsidR="00C11715" w:rsidRPr="00E76D3C" w:rsidRDefault="00C11715" w:rsidP="00C11715">
      <w:pPr>
        <w:spacing w:beforeLines="50" w:before="120" w:afterLines="50" w:after="120" w:line="360" w:lineRule="auto"/>
        <w:jc w:val="center"/>
        <w:rPr>
          <w:rFonts w:ascii="Times New Roman" w:hAnsi="Times New Roman"/>
          <w:b/>
        </w:rPr>
      </w:pPr>
      <w:r w:rsidRPr="00E76D3C">
        <w:rPr>
          <w:rFonts w:ascii="Times New Roman" w:hAnsi="Times New Roman"/>
          <w:b/>
          <w:lang w:val="vi-VN"/>
        </w:rPr>
        <w:t>Năm học: 201</w:t>
      </w:r>
      <w:r w:rsidRPr="00E76D3C">
        <w:rPr>
          <w:rFonts w:ascii="Times New Roman" w:hAnsi="Times New Roman"/>
          <w:b/>
        </w:rPr>
        <w:t>9-</w:t>
      </w:r>
      <w:r w:rsidRPr="00E76D3C">
        <w:rPr>
          <w:rFonts w:ascii="Times New Roman" w:hAnsi="Times New Roman"/>
          <w:b/>
          <w:color w:val="000000"/>
          <w:lang w:val="vi-VN"/>
        </w:rPr>
        <w:t>20</w:t>
      </w:r>
      <w:r w:rsidRPr="00E76D3C">
        <w:rPr>
          <w:rFonts w:ascii="Times New Roman" w:hAnsi="Times New Roman"/>
          <w:b/>
          <w:color w:val="000000"/>
        </w:rPr>
        <w:t>20</w:t>
      </w:r>
      <w:r w:rsidRPr="00E76D3C">
        <w:rPr>
          <w:rFonts w:ascii="Times New Roman" w:hAnsi="Times New Roman"/>
          <w:b/>
        </w:rPr>
        <w:t xml:space="preserve"> </w:t>
      </w:r>
    </w:p>
    <w:p w:rsidR="00C11715" w:rsidRPr="00E76D3C" w:rsidRDefault="00C11715" w:rsidP="00C11715">
      <w:pPr>
        <w:tabs>
          <w:tab w:val="left" w:pos="2038"/>
          <w:tab w:val="center" w:pos="5013"/>
        </w:tabs>
        <w:ind w:left="-720" w:right="-360"/>
        <w:rPr>
          <w:rFonts w:ascii="Times New Roman" w:hAnsi="Times New Roman"/>
          <w:b/>
          <w:color w:val="000000"/>
          <w:lang w:val="vi-VN"/>
        </w:rPr>
      </w:pPr>
      <w:r w:rsidRPr="00E76D3C">
        <w:rPr>
          <w:rFonts w:ascii="Times New Roman" w:hAnsi="Times New Roman"/>
          <w:b/>
          <w:color w:val="000000"/>
        </w:rPr>
        <w:t xml:space="preserve">     </w:t>
      </w:r>
      <w:r w:rsidR="007C6B15" w:rsidRPr="00E76D3C">
        <w:rPr>
          <w:rFonts w:ascii="Times New Roman" w:hAnsi="Times New Roman"/>
          <w:b/>
          <w:color w:val="000000"/>
        </w:rPr>
        <w:t xml:space="preserve">                            </w:t>
      </w:r>
      <w:r w:rsidRPr="00E76D3C">
        <w:rPr>
          <w:rFonts w:ascii="Times New Roman" w:hAnsi="Times New Roman"/>
          <w:b/>
          <w:color w:val="000000"/>
          <w:lang w:val="vi-VN"/>
        </w:rPr>
        <w:t>A.</w:t>
      </w:r>
      <w:r w:rsidRPr="00E76D3C">
        <w:rPr>
          <w:rFonts w:ascii="Times New Roman" w:hAnsi="Times New Roman"/>
          <w:b/>
          <w:color w:val="000000"/>
        </w:rPr>
        <w:t>BÀI KIỂM TRA ĐỌC</w:t>
      </w:r>
      <w:r w:rsidRPr="00E76D3C">
        <w:rPr>
          <w:rFonts w:ascii="Times New Roman" w:hAnsi="Times New Roman"/>
          <w:b/>
          <w:color w:val="000000"/>
          <w:lang w:val="vi-VN"/>
        </w:rPr>
        <w:t>:</w:t>
      </w:r>
    </w:p>
    <w:p w:rsidR="00C11715" w:rsidRPr="00E76D3C" w:rsidRDefault="00C11715" w:rsidP="00C11715">
      <w:pPr>
        <w:ind w:left="-360" w:right="-360"/>
        <w:jc w:val="both"/>
        <w:rPr>
          <w:rFonts w:ascii="Times New Roman" w:hAnsi="Times New Roman"/>
          <w:color w:val="000000"/>
          <w:lang w:val="vi-VN"/>
        </w:rPr>
      </w:pPr>
      <w:r w:rsidRPr="00E76D3C">
        <w:rPr>
          <w:rFonts w:ascii="Times New Roman" w:hAnsi="Times New Roman"/>
          <w:b/>
          <w:color w:val="000000"/>
        </w:rPr>
        <w:t>I. Đọc thành tiếng:</w:t>
      </w:r>
      <w:r w:rsidRPr="00E76D3C">
        <w:rPr>
          <w:rFonts w:ascii="Times New Roman" w:hAnsi="Times New Roman"/>
          <w:color w:val="000000"/>
        </w:rPr>
        <w:t xml:space="preserve"> (4 điểm)</w:t>
      </w:r>
      <w:r w:rsidRPr="00E76D3C">
        <w:rPr>
          <w:rFonts w:ascii="Times New Roman" w:hAnsi="Times New Roman"/>
          <w:color w:val="000000"/>
          <w:lang w:val="vi-VN"/>
        </w:rPr>
        <w:t xml:space="preserve"> </w:t>
      </w:r>
    </w:p>
    <w:p w:rsidR="00C11715" w:rsidRPr="00E76D3C" w:rsidRDefault="00C11715" w:rsidP="00C11715">
      <w:pPr>
        <w:ind w:left="-360" w:right="-360"/>
        <w:jc w:val="both"/>
        <w:rPr>
          <w:rFonts w:ascii="Times New Roman" w:hAnsi="Times New Roman"/>
          <w:color w:val="000000"/>
          <w:lang w:val="vi-VN"/>
        </w:rPr>
      </w:pPr>
      <w:r w:rsidRPr="00E76D3C">
        <w:rPr>
          <w:rFonts w:ascii="Times New Roman" w:hAnsi="Times New Roman"/>
          <w:color w:val="000000"/>
          <w:lang w:val="vi-VN"/>
        </w:rPr>
        <w:t xml:space="preserve">     - Đọc vừa đủ nghe, rõ ràng, tốc độ đọc đạt yêu cầu: 1 điểm </w:t>
      </w:r>
    </w:p>
    <w:p w:rsidR="00C11715" w:rsidRPr="00E76D3C" w:rsidRDefault="00C11715" w:rsidP="00C11715">
      <w:pPr>
        <w:ind w:left="-360" w:right="-360" w:firstLine="360"/>
        <w:jc w:val="both"/>
        <w:rPr>
          <w:rFonts w:ascii="Times New Roman" w:hAnsi="Times New Roman"/>
          <w:color w:val="000000"/>
          <w:lang w:val="vi-VN"/>
        </w:rPr>
      </w:pPr>
      <w:r w:rsidRPr="00E76D3C">
        <w:rPr>
          <w:rFonts w:ascii="Times New Roman" w:hAnsi="Times New Roman"/>
          <w:color w:val="000000"/>
          <w:lang w:val="vi-VN"/>
        </w:rPr>
        <w:t xml:space="preserve">- Đọc đúng tiếng, từ (không đọc sai quá 5 tiếng)       : 1 điểm </w:t>
      </w:r>
    </w:p>
    <w:p w:rsidR="00C11715" w:rsidRPr="00E76D3C" w:rsidRDefault="00C11715" w:rsidP="00C11715">
      <w:pPr>
        <w:ind w:left="-360" w:right="-360" w:firstLine="360"/>
        <w:jc w:val="both"/>
        <w:rPr>
          <w:rFonts w:ascii="Times New Roman" w:hAnsi="Times New Roman"/>
          <w:color w:val="000000"/>
          <w:lang w:val="vi-VN"/>
        </w:rPr>
      </w:pPr>
      <w:r w:rsidRPr="00E76D3C">
        <w:rPr>
          <w:rFonts w:ascii="Times New Roman" w:hAnsi="Times New Roman"/>
          <w:color w:val="000000"/>
          <w:lang w:val="vi-VN"/>
        </w:rPr>
        <w:t>- Ngắt, nghỉ hơi đúng ở các dấu câu, cụm từ rõ nghĩa: 1 điểm</w:t>
      </w:r>
    </w:p>
    <w:p w:rsidR="00C11715" w:rsidRPr="00E76D3C" w:rsidRDefault="00C11715" w:rsidP="00C11715">
      <w:pPr>
        <w:ind w:left="-360" w:right="-360" w:firstLine="360"/>
        <w:jc w:val="both"/>
        <w:rPr>
          <w:rFonts w:ascii="Times New Roman" w:hAnsi="Times New Roman"/>
          <w:color w:val="000000"/>
          <w:lang w:val="vi-VN"/>
        </w:rPr>
      </w:pPr>
      <w:r w:rsidRPr="00E76D3C">
        <w:rPr>
          <w:rFonts w:ascii="Times New Roman" w:hAnsi="Times New Roman"/>
          <w:color w:val="000000"/>
          <w:lang w:val="vi-VN"/>
        </w:rPr>
        <w:t>- Trả lời câu hỏi về nội dung đoạn đọc  : 1 điểm</w:t>
      </w:r>
    </w:p>
    <w:p w:rsidR="00C11715" w:rsidRPr="00E76D3C" w:rsidRDefault="00C11715" w:rsidP="00C11715">
      <w:pPr>
        <w:ind w:left="-360" w:right="-360"/>
        <w:jc w:val="both"/>
        <w:rPr>
          <w:rFonts w:ascii="Times New Roman" w:hAnsi="Times New Roman"/>
          <w:color w:val="000000"/>
        </w:rPr>
      </w:pPr>
      <w:r w:rsidRPr="00E76D3C">
        <w:rPr>
          <w:rFonts w:ascii="Times New Roman" w:hAnsi="Times New Roman"/>
          <w:b/>
          <w:color w:val="000000"/>
          <w:lang w:val="vi-VN"/>
        </w:rPr>
        <w:t>II. Đọc hiểu</w:t>
      </w:r>
      <w:r w:rsidR="00A1015A" w:rsidRPr="00E76D3C">
        <w:rPr>
          <w:rFonts w:ascii="Times New Roman" w:hAnsi="Times New Roman"/>
          <w:color w:val="000000"/>
        </w:rPr>
        <w:t xml:space="preserve">- </w:t>
      </w:r>
      <w:r w:rsidR="00A1015A" w:rsidRPr="00E76D3C">
        <w:rPr>
          <w:rFonts w:ascii="Times New Roman" w:hAnsi="Times New Roman"/>
          <w:b/>
          <w:color w:val="000000"/>
        </w:rPr>
        <w:t>Kiến thức Tiếng Việt</w:t>
      </w:r>
      <w:r w:rsidRPr="00E76D3C">
        <w:rPr>
          <w:rFonts w:ascii="Times New Roman" w:hAnsi="Times New Roman"/>
          <w:b/>
          <w:color w:val="000000"/>
          <w:lang w:val="vi-VN"/>
        </w:rPr>
        <w:t xml:space="preserve"> (6 điểm)</w:t>
      </w:r>
    </w:p>
    <w:p w:rsidR="006673C9" w:rsidRPr="00E76D3C" w:rsidRDefault="00240CCC" w:rsidP="006673C9">
      <w:pPr>
        <w:spacing w:line="360" w:lineRule="auto"/>
        <w:rPr>
          <w:rFonts w:ascii="Times New Roman" w:hAnsi="Times New Roman"/>
          <w:sz w:val="26"/>
          <w:szCs w:val="26"/>
        </w:rPr>
      </w:pPr>
      <w:r w:rsidRPr="00E76D3C">
        <w:rPr>
          <w:rFonts w:ascii="Times New Roman" w:hAnsi="Times New Roman"/>
          <w:b/>
          <w:u w:val="single"/>
          <w:lang w:val="vi-VN"/>
        </w:rPr>
        <w:t xml:space="preserve">Câu </w:t>
      </w:r>
      <w:r w:rsidRPr="00E76D3C">
        <w:rPr>
          <w:rFonts w:ascii="Times New Roman" w:hAnsi="Times New Roman"/>
          <w:b/>
          <w:lang w:val="vi-VN"/>
        </w:rPr>
        <w:t>1</w:t>
      </w:r>
      <w:r w:rsidR="006673C9">
        <w:rPr>
          <w:rFonts w:ascii="Times New Roman" w:hAnsi="Times New Roman"/>
          <w:b/>
        </w:rPr>
        <w:t xml:space="preserve">: </w:t>
      </w:r>
      <w:r w:rsidR="00E91038" w:rsidRPr="00E76D3C">
        <w:rPr>
          <w:rFonts w:ascii="Times New Roman" w:hAnsi="Times New Roman"/>
          <w:lang w:val="vi-VN"/>
        </w:rPr>
        <w:t xml:space="preserve">(0,5 đ – M1) </w:t>
      </w:r>
      <w:r w:rsidR="00E91038">
        <w:rPr>
          <w:rFonts w:ascii="Times New Roman" w:hAnsi="Times New Roman"/>
          <w:b/>
          <w:bCs/>
          <w:color w:val="000000"/>
          <w:sz w:val="26"/>
          <w:szCs w:val="26"/>
          <w:bdr w:val="none" w:sz="0" w:space="0" w:color="auto" w:frame="1"/>
          <w:lang w:eastAsia="vi-VN"/>
        </w:rPr>
        <w:t xml:space="preserve"> </w:t>
      </w:r>
      <w:r w:rsidR="006673C9" w:rsidRPr="00E76D3C">
        <w:rPr>
          <w:rFonts w:ascii="Times New Roman" w:hAnsi="Times New Roman"/>
          <w:sz w:val="26"/>
          <w:szCs w:val="26"/>
          <w:lang w:val="vi-VN"/>
        </w:rPr>
        <w:t xml:space="preserve">Khoanh vào chữ cái trước câu trả lời đúng  </w:t>
      </w:r>
      <w:r w:rsidR="006673C9" w:rsidRPr="00E76D3C">
        <w:rPr>
          <w:rFonts w:ascii="Times New Roman" w:hAnsi="Times New Roman"/>
          <w:b/>
          <w:bCs/>
          <w:color w:val="000000"/>
          <w:sz w:val="26"/>
          <w:szCs w:val="26"/>
          <w:bdr w:val="none" w:sz="0" w:space="0" w:color="auto" w:frame="1"/>
          <w:lang w:eastAsia="vi-VN"/>
        </w:rPr>
        <w:t xml:space="preserve">  </w:t>
      </w:r>
    </w:p>
    <w:p w:rsidR="00240CCC" w:rsidRPr="00E76D3C" w:rsidRDefault="006673C9" w:rsidP="00240CCC">
      <w:pPr>
        <w:spacing w:line="360" w:lineRule="auto"/>
        <w:rPr>
          <w:rFonts w:ascii="Times New Roman" w:hAnsi="Times New Roman"/>
          <w:b/>
        </w:rPr>
      </w:pPr>
      <w:r>
        <w:rPr>
          <w:rFonts w:ascii="Times New Roman" w:hAnsi="Times New Roman"/>
          <w:b/>
        </w:rPr>
        <w:t xml:space="preserve">Bé </w:t>
      </w:r>
      <w:r w:rsidR="00240CCC" w:rsidRPr="00E76D3C">
        <w:rPr>
          <w:rFonts w:ascii="Times New Roman" w:hAnsi="Times New Roman"/>
          <w:b/>
        </w:rPr>
        <w:t>Minh Quân có con vật nào?</w:t>
      </w:r>
      <w:r w:rsidR="00240CCC" w:rsidRPr="00E76D3C">
        <w:rPr>
          <w:rFonts w:ascii="Times New Roman" w:hAnsi="Times New Roman"/>
          <w:lang w:val="vi-VN"/>
        </w:rPr>
        <w:t xml:space="preserve"> </w:t>
      </w:r>
    </w:p>
    <w:p w:rsidR="00240CCC" w:rsidRPr="00E76D3C" w:rsidRDefault="002A003E" w:rsidP="00240CCC">
      <w:pPr>
        <w:ind w:left="142"/>
        <w:rPr>
          <w:rFonts w:ascii="Times New Roman" w:hAnsi="Times New Roman"/>
        </w:rPr>
      </w:pPr>
      <w:r w:rsidRPr="00E76D3C">
        <w:rPr>
          <w:rFonts w:ascii="Times New Roman" w:hAnsi="Times New Roman"/>
        </w:rPr>
        <w:t>A</w:t>
      </w:r>
      <w:r w:rsidR="00240CCC" w:rsidRPr="00E76D3C">
        <w:rPr>
          <w:rFonts w:ascii="Times New Roman" w:hAnsi="Times New Roman"/>
        </w:rPr>
        <w:t>.  Con mèo</w:t>
      </w:r>
      <w:r w:rsidR="00F23E3C" w:rsidRPr="00E76D3C">
        <w:rPr>
          <w:rFonts w:ascii="Times New Roman" w:hAnsi="Times New Roman"/>
        </w:rPr>
        <w:t xml:space="preserve"> vàng</w:t>
      </w:r>
      <w:r w:rsidR="00240CCC" w:rsidRPr="00E76D3C">
        <w:rPr>
          <w:rFonts w:ascii="Times New Roman" w:hAnsi="Times New Roman"/>
        </w:rPr>
        <w:t xml:space="preserve">. </w:t>
      </w:r>
    </w:p>
    <w:p w:rsidR="006673C9" w:rsidRDefault="00240CCC" w:rsidP="00240CCC">
      <w:pPr>
        <w:spacing w:line="360" w:lineRule="auto"/>
        <w:rPr>
          <w:rFonts w:ascii="Times New Roman" w:hAnsi="Times New Roman"/>
          <w:b/>
          <w:bCs/>
          <w:color w:val="000000"/>
          <w:sz w:val="26"/>
          <w:szCs w:val="26"/>
          <w:bdr w:val="none" w:sz="0" w:space="0" w:color="auto" w:frame="1"/>
          <w:lang w:eastAsia="vi-VN"/>
        </w:rPr>
      </w:pPr>
      <w:r w:rsidRPr="00E76D3C">
        <w:rPr>
          <w:rFonts w:ascii="Times New Roman" w:hAnsi="Times New Roman"/>
          <w:b/>
          <w:u w:val="single"/>
          <w:lang w:val="vi-VN"/>
        </w:rPr>
        <w:t xml:space="preserve">Câu </w:t>
      </w:r>
      <w:r w:rsidRPr="00E76D3C">
        <w:rPr>
          <w:rFonts w:ascii="Times New Roman" w:hAnsi="Times New Roman"/>
          <w:b/>
          <w:u w:val="single"/>
        </w:rPr>
        <w:t>2</w:t>
      </w:r>
      <w:r w:rsidRPr="00E76D3C">
        <w:rPr>
          <w:rFonts w:ascii="Times New Roman" w:hAnsi="Times New Roman"/>
          <w:lang w:val="vi-VN"/>
        </w:rPr>
        <w:t>.</w:t>
      </w:r>
      <w:r w:rsidR="00E91038" w:rsidRPr="00E91038">
        <w:rPr>
          <w:rFonts w:ascii="Times New Roman" w:hAnsi="Times New Roman"/>
          <w:lang w:val="vi-VN"/>
        </w:rPr>
        <w:t xml:space="preserve"> </w:t>
      </w:r>
      <w:r w:rsidR="00E91038" w:rsidRPr="00E76D3C">
        <w:rPr>
          <w:rFonts w:ascii="Times New Roman" w:hAnsi="Times New Roman"/>
          <w:lang w:val="vi-VN"/>
        </w:rPr>
        <w:t xml:space="preserve">(0,5 đ – M1) </w:t>
      </w:r>
      <w:r w:rsidRPr="00E76D3C">
        <w:rPr>
          <w:rFonts w:ascii="Times New Roman" w:hAnsi="Times New Roman"/>
          <w:b/>
          <w:bCs/>
          <w:color w:val="000000"/>
          <w:sz w:val="26"/>
          <w:szCs w:val="26"/>
          <w:bdr w:val="none" w:sz="0" w:space="0" w:color="auto" w:frame="1"/>
          <w:lang w:eastAsia="vi-VN"/>
        </w:rPr>
        <w:t xml:space="preserve"> </w:t>
      </w:r>
      <w:r w:rsidR="006673C9" w:rsidRPr="00E76D3C">
        <w:rPr>
          <w:rFonts w:ascii="Times New Roman" w:hAnsi="Times New Roman"/>
          <w:sz w:val="26"/>
          <w:szCs w:val="26"/>
          <w:lang w:val="vi-VN"/>
        </w:rPr>
        <w:t xml:space="preserve">Khoanh vào chữ cái trước câu trả lời đúng  </w:t>
      </w:r>
      <w:r w:rsidR="006673C9" w:rsidRPr="00E76D3C">
        <w:rPr>
          <w:rFonts w:ascii="Times New Roman" w:hAnsi="Times New Roman"/>
          <w:b/>
          <w:bCs/>
          <w:color w:val="000000"/>
          <w:sz w:val="26"/>
          <w:szCs w:val="26"/>
          <w:bdr w:val="none" w:sz="0" w:space="0" w:color="auto" w:frame="1"/>
          <w:lang w:eastAsia="vi-VN"/>
        </w:rPr>
        <w:t xml:space="preserve">  </w:t>
      </w:r>
    </w:p>
    <w:p w:rsidR="00240CCC" w:rsidRPr="00E76D3C" w:rsidRDefault="003B1E97" w:rsidP="00240CCC">
      <w:pPr>
        <w:spacing w:line="360" w:lineRule="auto"/>
        <w:rPr>
          <w:rFonts w:ascii="Times New Roman" w:hAnsi="Times New Roman"/>
        </w:rPr>
      </w:pPr>
      <w:r w:rsidRPr="00E76D3C">
        <w:rPr>
          <w:rFonts w:ascii="Times New Roman" w:hAnsi="Times New Roman"/>
          <w:b/>
          <w:bCs/>
          <w:color w:val="000000"/>
          <w:sz w:val="26"/>
          <w:szCs w:val="26"/>
          <w:bdr w:val="none" w:sz="0" w:space="0" w:color="auto" w:frame="1"/>
          <w:lang w:eastAsia="vi-VN"/>
        </w:rPr>
        <w:t>Minh Quân làm vỡ bình hoa, thấy bố mẹ về Minh Quân nói gì?</w:t>
      </w:r>
    </w:p>
    <w:p w:rsidR="00240CCC" w:rsidRPr="00E76D3C" w:rsidRDefault="001F741A" w:rsidP="00240CCC">
      <w:pPr>
        <w:shd w:val="clear" w:color="auto" w:fill="FFFFFF"/>
        <w:rPr>
          <w:rFonts w:ascii="Times New Roman" w:hAnsi="Times New Roman"/>
          <w:color w:val="000000"/>
          <w:sz w:val="26"/>
          <w:szCs w:val="26"/>
          <w:lang w:eastAsia="vi-VN"/>
        </w:rPr>
      </w:pPr>
      <w:r>
        <w:rPr>
          <w:rFonts w:ascii="Times New Roman" w:hAnsi="Times New Roman"/>
          <w:color w:val="000000"/>
          <w:sz w:val="26"/>
          <w:szCs w:val="26"/>
          <w:lang w:eastAsia="vi-VN"/>
        </w:rPr>
        <w:t>A</w:t>
      </w:r>
      <w:r w:rsidR="00240CCC" w:rsidRPr="00E76D3C">
        <w:rPr>
          <w:rFonts w:ascii="Times New Roman" w:hAnsi="Times New Roman"/>
          <w:color w:val="000000"/>
          <w:sz w:val="26"/>
          <w:szCs w:val="26"/>
          <w:lang w:eastAsia="vi-VN"/>
        </w:rPr>
        <w:t>.  Bố ơi</w:t>
      </w:r>
      <w:r w:rsidR="00F23E3C" w:rsidRPr="00E76D3C">
        <w:rPr>
          <w:rFonts w:ascii="Times New Roman" w:hAnsi="Times New Roman"/>
          <w:color w:val="000000"/>
          <w:sz w:val="26"/>
          <w:szCs w:val="26"/>
          <w:lang w:eastAsia="vi-VN"/>
        </w:rPr>
        <w:t>!</w:t>
      </w:r>
      <w:r w:rsidR="00240CCC" w:rsidRPr="00E76D3C">
        <w:rPr>
          <w:rFonts w:ascii="Times New Roman" w:hAnsi="Times New Roman"/>
          <w:color w:val="000000"/>
          <w:sz w:val="26"/>
          <w:szCs w:val="26"/>
          <w:lang w:eastAsia="vi-VN"/>
        </w:rPr>
        <w:t xml:space="preserve"> </w:t>
      </w:r>
      <w:r w:rsidR="00F23E3C" w:rsidRPr="00E76D3C">
        <w:rPr>
          <w:rFonts w:ascii="Times New Roman" w:hAnsi="Times New Roman"/>
          <w:color w:val="000000"/>
          <w:sz w:val="26"/>
          <w:szCs w:val="26"/>
          <w:lang w:eastAsia="vi-VN"/>
        </w:rPr>
        <w:t>C</w:t>
      </w:r>
      <w:r w:rsidR="00240CCC" w:rsidRPr="00E76D3C">
        <w:rPr>
          <w:rFonts w:ascii="Times New Roman" w:hAnsi="Times New Roman"/>
          <w:color w:val="000000"/>
          <w:sz w:val="26"/>
          <w:szCs w:val="26"/>
          <w:lang w:eastAsia="vi-VN"/>
        </w:rPr>
        <w:t>on mèo nghịch làm vỡ bình hoa rồi.</w:t>
      </w:r>
    </w:p>
    <w:p w:rsidR="00240CCC" w:rsidRPr="00E76D3C" w:rsidRDefault="00240CCC" w:rsidP="00240CCC">
      <w:pPr>
        <w:shd w:val="clear" w:color="auto" w:fill="FFFFFF"/>
        <w:rPr>
          <w:rFonts w:ascii="Times New Roman" w:hAnsi="Times New Roman"/>
          <w:b/>
          <w:u w:val="single"/>
        </w:rPr>
      </w:pPr>
    </w:p>
    <w:p w:rsidR="003B1E97" w:rsidRPr="00E76D3C" w:rsidRDefault="00240CCC" w:rsidP="003B1E97">
      <w:pPr>
        <w:shd w:val="clear" w:color="auto" w:fill="FFFFFF"/>
        <w:rPr>
          <w:rFonts w:ascii="Times New Roman" w:hAnsi="Times New Roman"/>
          <w:sz w:val="26"/>
          <w:szCs w:val="26"/>
        </w:rPr>
      </w:pPr>
      <w:r w:rsidRPr="00E76D3C">
        <w:rPr>
          <w:rFonts w:ascii="Times New Roman" w:hAnsi="Times New Roman"/>
          <w:b/>
          <w:u w:val="single"/>
          <w:lang w:val="vi-VN"/>
        </w:rPr>
        <w:t xml:space="preserve">Câu </w:t>
      </w:r>
      <w:r w:rsidRPr="00E76D3C">
        <w:rPr>
          <w:rFonts w:ascii="Times New Roman" w:hAnsi="Times New Roman"/>
          <w:b/>
          <w:bCs/>
          <w:color w:val="000000"/>
          <w:sz w:val="26"/>
          <w:szCs w:val="26"/>
          <w:bdr w:val="none" w:sz="0" w:space="0" w:color="auto" w:frame="1"/>
          <w:lang w:eastAsia="vi-VN"/>
        </w:rPr>
        <w:t>3</w:t>
      </w:r>
      <w:r w:rsidRPr="00E76D3C">
        <w:rPr>
          <w:rFonts w:ascii="Times New Roman" w:hAnsi="Times New Roman"/>
          <w:lang w:val="vi-VN"/>
        </w:rPr>
        <w:t>.</w:t>
      </w:r>
      <w:r w:rsidR="00E91038" w:rsidRPr="00E91038">
        <w:rPr>
          <w:rFonts w:ascii="Times New Roman" w:hAnsi="Times New Roman"/>
          <w:lang w:val="vi-VN"/>
        </w:rPr>
        <w:t xml:space="preserve"> </w:t>
      </w:r>
      <w:r w:rsidR="00E91038" w:rsidRPr="00E76D3C">
        <w:rPr>
          <w:rFonts w:ascii="Times New Roman" w:hAnsi="Times New Roman"/>
          <w:lang w:val="vi-VN"/>
        </w:rPr>
        <w:t>(0,5 đ – M</w:t>
      </w:r>
      <w:r w:rsidR="00E91038">
        <w:rPr>
          <w:rFonts w:ascii="Times New Roman" w:hAnsi="Times New Roman"/>
        </w:rPr>
        <w:t>2</w:t>
      </w:r>
      <w:r w:rsidR="00E91038" w:rsidRPr="00E76D3C">
        <w:rPr>
          <w:rFonts w:ascii="Times New Roman" w:hAnsi="Times New Roman"/>
          <w:lang w:val="vi-VN"/>
        </w:rPr>
        <w:t xml:space="preserve">) </w:t>
      </w:r>
      <w:r w:rsidR="00E91038" w:rsidRPr="00E76D3C">
        <w:rPr>
          <w:rFonts w:ascii="Times New Roman" w:hAnsi="Times New Roman"/>
          <w:b/>
          <w:bCs/>
          <w:color w:val="000000"/>
          <w:sz w:val="26"/>
          <w:szCs w:val="26"/>
          <w:bdr w:val="none" w:sz="0" w:space="0" w:color="auto" w:frame="1"/>
          <w:lang w:eastAsia="vi-VN"/>
        </w:rPr>
        <w:t xml:space="preserve">  </w:t>
      </w:r>
      <w:r w:rsidRPr="00E76D3C">
        <w:rPr>
          <w:rFonts w:ascii="Times New Roman" w:hAnsi="Times New Roman"/>
          <w:lang w:val="vi-VN"/>
        </w:rPr>
        <w:t xml:space="preserve"> </w:t>
      </w:r>
      <w:r w:rsidR="003B1E97" w:rsidRPr="00C57C4D">
        <w:rPr>
          <w:rFonts w:ascii="Times New Roman" w:hAnsi="Times New Roman"/>
          <w:sz w:val="26"/>
          <w:szCs w:val="26"/>
        </w:rPr>
        <w:t>Đúng ghi Đ, sai ghi S</w:t>
      </w:r>
    </w:p>
    <w:p w:rsidR="00240CCC" w:rsidRPr="00E76D3C" w:rsidRDefault="003B1E97" w:rsidP="002A003E">
      <w:pPr>
        <w:shd w:val="clear" w:color="auto" w:fill="FFFFFF"/>
        <w:rPr>
          <w:rFonts w:ascii="Times New Roman" w:hAnsi="Times New Roman"/>
          <w:b/>
        </w:rPr>
      </w:pPr>
      <w:r w:rsidRPr="00E76D3C">
        <w:rPr>
          <w:rFonts w:ascii="Times New Roman" w:hAnsi="Times New Roman"/>
          <w:b/>
          <w:bCs/>
          <w:color w:val="000000"/>
          <w:sz w:val="26"/>
          <w:szCs w:val="26"/>
          <w:bdr w:val="none" w:sz="0" w:space="0" w:color="auto" w:frame="1"/>
          <w:lang w:eastAsia="vi-VN"/>
        </w:rPr>
        <w:t>Khi mèo vàng bị phạt, Minh Quân đã làm gì?</w:t>
      </w:r>
      <w:r w:rsidRPr="00E76D3C">
        <w:rPr>
          <w:rFonts w:ascii="Times New Roman" w:hAnsi="Times New Roman"/>
          <w:b/>
          <w:sz w:val="26"/>
          <w:szCs w:val="26"/>
          <w:lang w:val="vi-VN"/>
        </w:rPr>
        <w:t xml:space="preserve"> </w:t>
      </w:r>
    </w:p>
    <w:p w:rsidR="00240CCC" w:rsidRPr="00E76D3C" w:rsidRDefault="001029D4" w:rsidP="00240CCC">
      <w:pPr>
        <w:shd w:val="clear" w:color="auto" w:fill="FFFFFF"/>
        <w:rPr>
          <w:rFonts w:ascii="Times New Roman" w:hAnsi="Times New Roman"/>
          <w:color w:val="000000"/>
          <w:sz w:val="26"/>
          <w:szCs w:val="26"/>
          <w:lang w:eastAsia="vi-VN"/>
        </w:rPr>
      </w:pPr>
      <w:r>
        <w:rPr>
          <w:rFonts w:ascii="Times New Roman" w:hAnsi="Times New Roman"/>
          <w:noProof/>
          <w:color w:val="000000"/>
          <w:sz w:val="26"/>
          <w:szCs w:val="26"/>
        </w:rPr>
        <mc:AlternateContent>
          <mc:Choice Requires="wps">
            <w:drawing>
              <wp:anchor distT="0" distB="0" distL="114300" distR="114300" simplePos="0" relativeHeight="252170240" behindDoc="0" locked="0" layoutInCell="1" allowOverlap="1">
                <wp:simplePos x="0" y="0"/>
                <wp:positionH relativeFrom="column">
                  <wp:posOffset>3761</wp:posOffset>
                </wp:positionH>
                <wp:positionV relativeFrom="paragraph">
                  <wp:posOffset>134083</wp:posOffset>
                </wp:positionV>
                <wp:extent cx="281354" cy="290146"/>
                <wp:effectExtent l="0" t="0" r="23495" b="15240"/>
                <wp:wrapNone/>
                <wp:docPr id="15" name="Text Box 15"/>
                <wp:cNvGraphicFramePr/>
                <a:graphic xmlns:a="http://schemas.openxmlformats.org/drawingml/2006/main">
                  <a:graphicData uri="http://schemas.microsoft.com/office/word/2010/wordprocessingShape">
                    <wps:wsp>
                      <wps:cNvSpPr txBox="1"/>
                      <wps:spPr>
                        <a:xfrm>
                          <a:off x="0" y="0"/>
                          <a:ext cx="281354" cy="2901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A86" w:rsidRPr="000276F9" w:rsidRDefault="000A3A86">
                            <w:pPr>
                              <w:rPr>
                                <w:rFonts w:ascii="Times New Roman" w:hAnsi="Times New Roman"/>
                                <w:sz w:val="24"/>
                                <w:szCs w:val="24"/>
                              </w:rPr>
                            </w:pPr>
                            <w:r w:rsidRPr="000276F9">
                              <w:rPr>
                                <w:rFonts w:ascii="Times New Roman" w:hAnsi="Times New Roman"/>
                                <w:sz w:val="24"/>
                                <w:szCs w:val="24"/>
                              </w:rP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margin-left:.3pt;margin-top:10.55pt;width:22.15pt;height:22.8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" fillcolor="white [3201]" strokeweight=".5pt">
                <v:textbox>
                  <w:txbxContent>
                    <w:p w:rsidR="000A3A86" w:rsidRPr="000276F9" w:rsidRDefault="000A3A86">
                      <w:pPr>
                        <w:rPr>
                          <w:rFonts w:ascii="Times New Roman" w:hAnsi="Times New Roman"/>
                          <w:sz w:val="24"/>
                          <w:szCs w:val="24"/>
                        </w:rPr>
                      </w:pPr>
                      <w:r w:rsidRPr="000276F9">
                        <w:rPr>
                          <w:rFonts w:ascii="Times New Roman" w:hAnsi="Times New Roman"/>
                          <w:sz w:val="24"/>
                          <w:szCs w:val="24"/>
                        </w:rPr>
                        <w:t>Đ</w:t>
                      </w:r>
                    </w:p>
                  </w:txbxContent>
                </v:textbox>
              </v:shape>
            </w:pict>
          </mc:Fallback>
        </mc:AlternateContent>
      </w:r>
      <w:r w:rsidR="00240CCC" w:rsidRPr="00E76D3C">
        <w:rPr>
          <w:rFonts w:ascii="Times New Roman" w:hAnsi="Times New Roman"/>
          <w:color w:val="000000"/>
          <w:sz w:val="26"/>
          <w:szCs w:val="26"/>
          <w:lang w:eastAsia="vi-VN"/>
        </w:rPr>
        <w:t xml:space="preserve">  </w:t>
      </w:r>
    </w:p>
    <w:p w:rsidR="00240CCC" w:rsidRPr="00E76D3C" w:rsidRDefault="00240CCC" w:rsidP="00240CCC">
      <w:pPr>
        <w:shd w:val="clear" w:color="auto" w:fill="FFFFFF"/>
        <w:rPr>
          <w:rFonts w:ascii="Times New Roman" w:hAnsi="Times New Roman"/>
          <w:color w:val="000000"/>
          <w:sz w:val="26"/>
          <w:szCs w:val="26"/>
          <w:lang w:eastAsia="vi-VN"/>
        </w:rPr>
      </w:pPr>
      <w:r w:rsidRPr="00E76D3C">
        <w:rPr>
          <w:rFonts w:ascii="Times New Roman" w:hAnsi="Times New Roman"/>
          <w:color w:val="000000"/>
          <w:sz w:val="26"/>
          <w:szCs w:val="26"/>
          <w:lang w:eastAsia="vi-VN"/>
        </w:rPr>
        <w:t xml:space="preserve">       </w:t>
      </w:r>
      <w:r w:rsidR="00CE20FC">
        <w:rPr>
          <w:rFonts w:ascii="Times New Roman" w:hAnsi="Times New Roman"/>
          <w:color w:val="000000"/>
          <w:sz w:val="26"/>
          <w:szCs w:val="26"/>
          <w:lang w:eastAsia="vi-VN"/>
        </w:rPr>
        <w:t xml:space="preserve">  </w:t>
      </w:r>
      <w:r w:rsidRPr="00E76D3C">
        <w:rPr>
          <w:rFonts w:ascii="Times New Roman" w:hAnsi="Times New Roman"/>
          <w:color w:val="000000"/>
          <w:sz w:val="26"/>
          <w:szCs w:val="26"/>
          <w:lang w:eastAsia="vi-VN"/>
        </w:rPr>
        <w:t>Nhận lỗi với bố và xin tha cho mèo.</w:t>
      </w:r>
    </w:p>
    <w:p w:rsidR="00240CCC" w:rsidRPr="00E76D3C" w:rsidRDefault="00240CCC" w:rsidP="00240CCC">
      <w:pPr>
        <w:shd w:val="clear" w:color="auto" w:fill="FFFFFF"/>
        <w:rPr>
          <w:rFonts w:ascii="Times New Roman" w:hAnsi="Times New Roman"/>
          <w:bCs/>
          <w:color w:val="000000"/>
          <w:sz w:val="26"/>
          <w:szCs w:val="26"/>
          <w:bdr w:val="none" w:sz="0" w:space="0" w:color="auto" w:frame="1"/>
          <w:lang w:eastAsia="vi-VN"/>
        </w:rPr>
      </w:pPr>
      <w:r w:rsidRPr="00E76D3C">
        <w:rPr>
          <w:rFonts w:ascii="Times New Roman" w:hAnsi="Times New Roman"/>
          <w:bCs/>
          <w:color w:val="000000"/>
          <w:sz w:val="26"/>
          <w:szCs w:val="26"/>
          <w:bdr w:val="none" w:sz="0" w:space="0" w:color="auto" w:frame="1"/>
          <w:lang w:eastAsia="vi-VN"/>
        </w:rPr>
        <w:t xml:space="preserve">          </w:t>
      </w:r>
    </w:p>
    <w:p w:rsidR="00240CCC" w:rsidRPr="00E76D3C" w:rsidRDefault="00240CCC" w:rsidP="00240CCC">
      <w:pPr>
        <w:shd w:val="clear" w:color="auto" w:fill="FFFFFF"/>
        <w:rPr>
          <w:rFonts w:ascii="Times New Roman" w:hAnsi="Times New Roman"/>
          <w:color w:val="000000"/>
          <w:sz w:val="26"/>
          <w:szCs w:val="26"/>
          <w:lang w:eastAsia="vi-VN"/>
        </w:rPr>
      </w:pPr>
      <w:r w:rsidRPr="00E76D3C">
        <w:rPr>
          <w:rFonts w:ascii="Times New Roman" w:hAnsi="Times New Roman"/>
          <w:noProof/>
        </w:rPr>
        <mc:AlternateContent>
          <mc:Choice Requires="wps">
            <w:drawing>
              <wp:anchor distT="0" distB="0" distL="114300" distR="114300" simplePos="0" relativeHeight="252139520" behindDoc="0" locked="0" layoutInCell="1" allowOverlap="1" wp14:anchorId="10EB3D98" wp14:editId="2BA6B082">
                <wp:simplePos x="0" y="0"/>
                <wp:positionH relativeFrom="column">
                  <wp:posOffset>4738</wp:posOffset>
                </wp:positionH>
                <wp:positionV relativeFrom="paragraph">
                  <wp:posOffset>93198</wp:posOffset>
                </wp:positionV>
                <wp:extent cx="274955" cy="319178"/>
                <wp:effectExtent l="0" t="0" r="10795" b="2413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319178"/>
                        </a:xfrm>
                        <a:prstGeom prst="rect">
                          <a:avLst/>
                        </a:prstGeom>
                        <a:solidFill>
                          <a:srgbClr val="FFFFFF"/>
                        </a:solidFill>
                        <a:ln w="9525" cmpd="sng">
                          <a:solidFill>
                            <a:srgbClr val="000000"/>
                          </a:solidFill>
                          <a:miter lim="800000"/>
                          <a:headEnd/>
                          <a:tailEnd/>
                        </a:ln>
                      </wps:spPr>
                      <wps:txbx>
                        <w:txbxContent>
                          <w:p w:rsidR="000A3A86" w:rsidRPr="000276F9" w:rsidRDefault="000A3A86" w:rsidP="00240CCC">
                            <w:pPr>
                              <w:jc w:val="center"/>
                              <w:rPr>
                                <w:rFonts w:ascii="Times New Roman" w:hAnsi="Times New Roman"/>
                              </w:rPr>
                            </w:pPr>
                            <w:r w:rsidRPr="000276F9">
                              <w:rPr>
                                <w:rFonts w:ascii="Times New Roman" w:hAnsi="Times New Roman"/>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B3D98" id="Rectangle 201" o:spid="_x0000_s1029" style="position:absolute;margin-left:.35pt;margin-top:7.35pt;width:21.65pt;height:25.1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">
                <v:textbox>
                  <w:txbxContent>
                    <w:p w:rsidR="000A3A86" w:rsidRPr="000276F9" w:rsidRDefault="000A3A86" w:rsidP="00240CCC">
                      <w:pPr>
                        <w:jc w:val="center"/>
                        <w:rPr>
                          <w:rFonts w:ascii="Times New Roman" w:hAnsi="Times New Roman"/>
                        </w:rPr>
                      </w:pPr>
                      <w:r w:rsidRPr="000276F9">
                        <w:rPr>
                          <w:rFonts w:ascii="Times New Roman" w:hAnsi="Times New Roman"/>
                        </w:rPr>
                        <w:t>S</w:t>
                      </w:r>
                    </w:p>
                  </w:txbxContent>
                </v:textbox>
              </v:rect>
            </w:pict>
          </mc:Fallback>
        </mc:AlternateContent>
      </w:r>
    </w:p>
    <w:p w:rsidR="00240CCC" w:rsidRPr="00E76D3C" w:rsidRDefault="00240CCC" w:rsidP="00240CCC">
      <w:pPr>
        <w:spacing w:after="120" w:line="360" w:lineRule="auto"/>
        <w:jc w:val="both"/>
        <w:rPr>
          <w:rFonts w:ascii="Times New Roman" w:hAnsi="Times New Roman"/>
          <w:bCs/>
          <w:color w:val="000000"/>
          <w:sz w:val="26"/>
          <w:szCs w:val="26"/>
          <w:bdr w:val="none" w:sz="0" w:space="0" w:color="auto" w:frame="1"/>
          <w:lang w:eastAsia="vi-VN"/>
        </w:rPr>
      </w:pPr>
      <w:r w:rsidRPr="00E76D3C">
        <w:rPr>
          <w:rFonts w:ascii="Times New Roman" w:hAnsi="Times New Roman"/>
          <w:bCs/>
          <w:color w:val="000000"/>
          <w:sz w:val="26"/>
          <w:szCs w:val="26"/>
          <w:bdr w:val="none" w:sz="0" w:space="0" w:color="auto" w:frame="1"/>
          <w:lang w:eastAsia="vi-VN"/>
        </w:rPr>
        <w:t xml:space="preserve">     </w:t>
      </w:r>
      <w:r w:rsidR="00CE20FC">
        <w:rPr>
          <w:rFonts w:ascii="Times New Roman" w:hAnsi="Times New Roman"/>
          <w:bCs/>
          <w:color w:val="000000"/>
          <w:sz w:val="26"/>
          <w:szCs w:val="26"/>
          <w:bdr w:val="none" w:sz="0" w:space="0" w:color="auto" w:frame="1"/>
          <w:lang w:eastAsia="vi-VN"/>
        </w:rPr>
        <w:t xml:space="preserve">  </w:t>
      </w:r>
      <w:r w:rsidRPr="00E76D3C">
        <w:rPr>
          <w:rFonts w:ascii="Times New Roman" w:hAnsi="Times New Roman"/>
          <w:bCs/>
          <w:color w:val="000000"/>
          <w:sz w:val="26"/>
          <w:szCs w:val="26"/>
          <w:bdr w:val="none" w:sz="0" w:space="0" w:color="auto" w:frame="1"/>
          <w:lang w:eastAsia="vi-VN"/>
        </w:rPr>
        <w:t xml:space="preserve"> Im lặng và để cho mèo nhận tội thay</w:t>
      </w:r>
      <w:r w:rsidR="00DD5352" w:rsidRPr="00E76D3C">
        <w:rPr>
          <w:rFonts w:ascii="Times New Roman" w:hAnsi="Times New Roman"/>
          <w:bCs/>
          <w:color w:val="000000"/>
          <w:sz w:val="26"/>
          <w:szCs w:val="26"/>
          <w:bdr w:val="none" w:sz="0" w:space="0" w:color="auto" w:frame="1"/>
          <w:lang w:eastAsia="vi-VN"/>
        </w:rPr>
        <w:t>.</w:t>
      </w:r>
    </w:p>
    <w:p w:rsidR="00BE2B05" w:rsidRDefault="00240CCC" w:rsidP="00CE20FC">
      <w:pPr>
        <w:spacing w:line="360" w:lineRule="auto"/>
        <w:jc w:val="both"/>
        <w:rPr>
          <w:rFonts w:ascii="Times New Roman" w:hAnsi="Times New Roman"/>
          <w:b/>
        </w:rPr>
      </w:pPr>
      <w:r w:rsidRPr="00E76D3C">
        <w:rPr>
          <w:rFonts w:ascii="Times New Roman" w:hAnsi="Times New Roman"/>
          <w:bCs/>
          <w:color w:val="000000"/>
          <w:sz w:val="26"/>
          <w:szCs w:val="26"/>
          <w:bdr w:val="none" w:sz="0" w:space="0" w:color="auto" w:frame="1"/>
          <w:lang w:eastAsia="vi-VN"/>
        </w:rPr>
        <w:t xml:space="preserve">  </w:t>
      </w:r>
      <w:r w:rsidRPr="00E76D3C">
        <w:rPr>
          <w:rFonts w:ascii="Times New Roman" w:hAnsi="Times New Roman"/>
          <w:b/>
          <w:u w:val="single"/>
          <w:lang w:val="vi-VN"/>
        </w:rPr>
        <w:t xml:space="preserve">Câu </w:t>
      </w:r>
      <w:r w:rsidRPr="00E76D3C">
        <w:rPr>
          <w:rFonts w:ascii="Times New Roman" w:hAnsi="Times New Roman"/>
          <w:b/>
          <w:u w:val="single"/>
        </w:rPr>
        <w:t>4</w:t>
      </w:r>
      <w:r w:rsidRPr="00E76D3C">
        <w:rPr>
          <w:rFonts w:ascii="Times New Roman" w:hAnsi="Times New Roman"/>
          <w:b/>
          <w:lang w:val="vi-VN"/>
        </w:rPr>
        <w:t>:</w:t>
      </w:r>
      <w:r w:rsidR="00E91038" w:rsidRPr="00E91038">
        <w:rPr>
          <w:rFonts w:ascii="Times New Roman" w:hAnsi="Times New Roman"/>
          <w:b/>
          <w:lang w:val="vi-VN"/>
        </w:rPr>
        <w:t xml:space="preserve"> </w:t>
      </w:r>
      <w:r w:rsidR="00E91038" w:rsidRPr="00E91038">
        <w:rPr>
          <w:rFonts w:ascii="Times New Roman" w:hAnsi="Times New Roman"/>
          <w:lang w:val="vi-VN"/>
        </w:rPr>
        <w:t>(0,5đ– M</w:t>
      </w:r>
      <w:r w:rsidR="00E91038" w:rsidRPr="00E91038">
        <w:rPr>
          <w:rFonts w:ascii="Times New Roman" w:hAnsi="Times New Roman"/>
        </w:rPr>
        <w:t>2</w:t>
      </w:r>
      <w:r w:rsidR="00E91038" w:rsidRPr="00E91038">
        <w:rPr>
          <w:rFonts w:ascii="Times New Roman" w:hAnsi="Times New Roman"/>
          <w:lang w:val="vi-VN"/>
        </w:rPr>
        <w:t>)</w:t>
      </w:r>
      <w:r w:rsidRPr="00E76D3C">
        <w:rPr>
          <w:rFonts w:ascii="Times New Roman" w:hAnsi="Times New Roman"/>
          <w:b/>
        </w:rPr>
        <w:t xml:space="preserve"> </w:t>
      </w:r>
      <w:r w:rsidR="00BE2B05" w:rsidRPr="00E76D3C">
        <w:rPr>
          <w:rFonts w:ascii="Times New Roman" w:hAnsi="Times New Roman"/>
          <w:sz w:val="26"/>
          <w:szCs w:val="26"/>
          <w:lang w:val="vi-VN"/>
        </w:rPr>
        <w:t xml:space="preserve">Khoanh vào chữ cái trước câu trả lời đúng </w:t>
      </w:r>
      <w:r w:rsidR="00BE2B05" w:rsidRPr="00E76D3C">
        <w:rPr>
          <w:rFonts w:ascii="Times New Roman" w:hAnsi="Times New Roman"/>
          <w:sz w:val="26"/>
          <w:szCs w:val="26"/>
        </w:rPr>
        <w:t>.</w:t>
      </w:r>
      <w:r w:rsidR="00BE2B05" w:rsidRPr="00E76D3C">
        <w:rPr>
          <w:rFonts w:ascii="Times New Roman" w:hAnsi="Times New Roman"/>
          <w:sz w:val="26"/>
          <w:szCs w:val="26"/>
          <w:lang w:val="vi-VN"/>
        </w:rPr>
        <w:t xml:space="preserve"> </w:t>
      </w:r>
      <w:r w:rsidR="00BE2B05" w:rsidRPr="00E76D3C">
        <w:rPr>
          <w:rFonts w:ascii="Times New Roman" w:hAnsi="Times New Roman"/>
          <w:b/>
          <w:bCs/>
          <w:color w:val="000000"/>
          <w:sz w:val="26"/>
          <w:szCs w:val="26"/>
          <w:bdr w:val="none" w:sz="0" w:space="0" w:color="auto" w:frame="1"/>
          <w:lang w:eastAsia="vi-VN"/>
        </w:rPr>
        <w:t xml:space="preserve">  </w:t>
      </w:r>
    </w:p>
    <w:p w:rsidR="00CE20FC" w:rsidRDefault="00240CCC" w:rsidP="00CE20FC">
      <w:pPr>
        <w:spacing w:line="360" w:lineRule="auto"/>
        <w:jc w:val="both"/>
        <w:rPr>
          <w:rFonts w:ascii="Times New Roman" w:hAnsi="Times New Roman"/>
          <w:b/>
          <w:lang w:val="vi-VN"/>
        </w:rPr>
      </w:pPr>
      <w:r w:rsidRPr="00E76D3C">
        <w:rPr>
          <w:rFonts w:ascii="Times New Roman" w:hAnsi="Times New Roman"/>
          <w:b/>
        </w:rPr>
        <w:t>Mèo vàng đã bị bố phạt bằng cách nào?</w:t>
      </w:r>
      <w:r w:rsidRPr="00E76D3C">
        <w:rPr>
          <w:rFonts w:ascii="Times New Roman" w:hAnsi="Times New Roman"/>
          <w:b/>
          <w:lang w:val="vi-VN"/>
        </w:rPr>
        <w:t xml:space="preserve"> </w:t>
      </w:r>
    </w:p>
    <w:p w:rsidR="00240CCC" w:rsidRPr="00E76D3C" w:rsidRDefault="00C431F3" w:rsidP="00CE20FC">
      <w:pPr>
        <w:spacing w:line="360" w:lineRule="auto"/>
        <w:jc w:val="both"/>
        <w:rPr>
          <w:rFonts w:ascii="Times New Roman" w:hAnsi="Times New Roman"/>
          <w:color w:val="000000"/>
          <w:sz w:val="26"/>
          <w:szCs w:val="26"/>
          <w:lang w:eastAsia="vi-VN"/>
        </w:rPr>
      </w:pPr>
      <w:r>
        <w:rPr>
          <w:rFonts w:ascii="Times New Roman" w:hAnsi="Times New Roman"/>
          <w:color w:val="000000"/>
          <w:sz w:val="26"/>
          <w:szCs w:val="26"/>
          <w:lang w:eastAsia="vi-VN"/>
        </w:rPr>
        <w:t xml:space="preserve">A. </w:t>
      </w:r>
      <w:r w:rsidR="00591ED5" w:rsidRPr="00E76D3C">
        <w:rPr>
          <w:rFonts w:ascii="Times New Roman" w:hAnsi="Times New Roman"/>
          <w:color w:val="000000"/>
          <w:sz w:val="26"/>
          <w:szCs w:val="26"/>
          <w:lang w:eastAsia="vi-VN"/>
        </w:rPr>
        <w:t>B</w:t>
      </w:r>
      <w:r w:rsidR="00240CCC" w:rsidRPr="00E76D3C">
        <w:rPr>
          <w:rFonts w:ascii="Times New Roman" w:hAnsi="Times New Roman"/>
          <w:color w:val="000000"/>
          <w:sz w:val="26"/>
          <w:szCs w:val="26"/>
          <w:lang w:eastAsia="vi-VN"/>
        </w:rPr>
        <w:t>ị bố xích lại và không được ăn cá.</w:t>
      </w:r>
    </w:p>
    <w:p w:rsidR="00240CCC" w:rsidRPr="00E76D3C" w:rsidRDefault="00240CCC" w:rsidP="00240CCC">
      <w:pPr>
        <w:spacing w:line="360" w:lineRule="auto"/>
        <w:rPr>
          <w:rFonts w:ascii="Times New Roman" w:hAnsi="Times New Roman"/>
          <w:b/>
        </w:rPr>
      </w:pPr>
      <w:r w:rsidRPr="00BD2D3E">
        <w:rPr>
          <w:rFonts w:ascii="Times New Roman" w:hAnsi="Times New Roman"/>
          <w:b/>
          <w:u w:val="single"/>
          <w:lang w:val="vi-VN"/>
        </w:rPr>
        <w:t xml:space="preserve">Câu </w:t>
      </w:r>
      <w:r w:rsidR="00B1699C" w:rsidRPr="00BD2D3E">
        <w:rPr>
          <w:rFonts w:ascii="Times New Roman" w:hAnsi="Times New Roman"/>
          <w:b/>
          <w:u w:val="single"/>
        </w:rPr>
        <w:t>5</w:t>
      </w:r>
      <w:r w:rsidR="001A49AF" w:rsidRPr="00E76D3C">
        <w:rPr>
          <w:rFonts w:ascii="Times New Roman" w:hAnsi="Times New Roman"/>
          <w:b/>
        </w:rPr>
        <w:t xml:space="preserve">: </w:t>
      </w:r>
      <w:r w:rsidR="00955ADB" w:rsidRPr="00E76D3C">
        <w:rPr>
          <w:rFonts w:ascii="Times New Roman" w:hAnsi="Times New Roman"/>
          <w:b/>
          <w:lang w:val="vi-VN"/>
        </w:rPr>
        <w:t>(1 đ -M 3)</w:t>
      </w:r>
      <w:r w:rsidRPr="00E76D3C">
        <w:rPr>
          <w:rFonts w:ascii="Times New Roman" w:hAnsi="Times New Roman"/>
          <w:b/>
        </w:rPr>
        <w:t>Qua hành động và việc làm của Minh Quân khi thấy mèo vàng bị phạt, em có nhận xét gì về bạn ấy ?</w:t>
      </w:r>
      <w:r w:rsidRPr="00E76D3C">
        <w:rPr>
          <w:rFonts w:ascii="Times New Roman" w:hAnsi="Times New Roman"/>
          <w:b/>
          <w:lang w:val="vi-VN"/>
        </w:rPr>
        <w:t xml:space="preserve"> </w:t>
      </w:r>
    </w:p>
    <w:p w:rsidR="00240CCC" w:rsidRPr="009E3EA4" w:rsidRDefault="00C431F3" w:rsidP="00240CCC">
      <w:pPr>
        <w:spacing w:line="360" w:lineRule="auto"/>
        <w:rPr>
          <w:rFonts w:ascii="Times New Roman" w:hAnsi="Times New Roman"/>
        </w:rPr>
      </w:pPr>
      <w:r>
        <w:rPr>
          <w:rFonts w:ascii="Times New Roman" w:hAnsi="Times New Roman"/>
        </w:rPr>
        <w:t xml:space="preserve">VD: </w:t>
      </w:r>
      <w:r w:rsidR="00AB7A44" w:rsidRPr="009E3EA4">
        <w:rPr>
          <w:rFonts w:ascii="Times New Roman" w:hAnsi="Times New Roman"/>
        </w:rPr>
        <w:t>-</w:t>
      </w:r>
      <w:r w:rsidR="00240CCC" w:rsidRPr="009E3EA4">
        <w:rPr>
          <w:rFonts w:ascii="Times New Roman" w:hAnsi="Times New Roman"/>
        </w:rPr>
        <w:t>Bạn Minh Quân là một cậu bé trung thực và dũng cảm</w:t>
      </w:r>
      <w:r w:rsidR="00AB7A44" w:rsidRPr="009E3EA4">
        <w:rPr>
          <w:rFonts w:ascii="Times New Roman" w:hAnsi="Times New Roman"/>
        </w:rPr>
        <w:t>, khi mắc lỗi đã biết nhận l</w:t>
      </w:r>
      <w:r w:rsidR="0058735F" w:rsidRPr="009E3EA4">
        <w:rPr>
          <w:rFonts w:ascii="Times New Roman" w:hAnsi="Times New Roman"/>
        </w:rPr>
        <w:t xml:space="preserve">ỗi </w:t>
      </w:r>
      <w:r w:rsidR="00AB7A44" w:rsidRPr="009E3EA4">
        <w:rPr>
          <w:rFonts w:ascii="Times New Roman" w:hAnsi="Times New Roman"/>
        </w:rPr>
        <w:t>và sửa lỗi.</w:t>
      </w:r>
    </w:p>
    <w:p w:rsidR="00B1699C" w:rsidRPr="00E76D3C" w:rsidRDefault="00B1699C" w:rsidP="00B1699C">
      <w:pPr>
        <w:spacing w:line="360" w:lineRule="auto"/>
        <w:rPr>
          <w:rFonts w:ascii="Times New Roman" w:hAnsi="Times New Roman"/>
          <w:b/>
        </w:rPr>
      </w:pPr>
      <w:r w:rsidRPr="00E76D3C">
        <w:rPr>
          <w:rFonts w:ascii="Times New Roman" w:hAnsi="Times New Roman"/>
          <w:b/>
          <w:u w:val="single"/>
          <w:lang w:val="vi-VN"/>
        </w:rPr>
        <w:t xml:space="preserve">Câu </w:t>
      </w:r>
      <w:r w:rsidRPr="00E76D3C">
        <w:rPr>
          <w:rFonts w:ascii="Times New Roman" w:hAnsi="Times New Roman"/>
          <w:b/>
          <w:u w:val="single"/>
        </w:rPr>
        <w:t>6</w:t>
      </w:r>
      <w:r w:rsidRPr="00E76D3C">
        <w:rPr>
          <w:rFonts w:ascii="Times New Roman" w:hAnsi="Times New Roman"/>
          <w:lang w:val="vi-VN"/>
        </w:rPr>
        <w:t>.</w:t>
      </w:r>
      <w:r w:rsidR="00955ADB" w:rsidRPr="00955ADB">
        <w:rPr>
          <w:rFonts w:ascii="Times New Roman" w:hAnsi="Times New Roman"/>
          <w:b/>
          <w:lang w:val="vi-VN"/>
        </w:rPr>
        <w:t xml:space="preserve"> </w:t>
      </w:r>
      <w:r w:rsidR="00955ADB" w:rsidRPr="00E76D3C">
        <w:rPr>
          <w:rFonts w:ascii="Times New Roman" w:hAnsi="Times New Roman"/>
          <w:b/>
          <w:lang w:val="vi-VN"/>
        </w:rPr>
        <w:t xml:space="preserve">(1 đ -M </w:t>
      </w:r>
      <w:r w:rsidR="00955ADB">
        <w:rPr>
          <w:rFonts w:ascii="Times New Roman" w:hAnsi="Times New Roman"/>
          <w:b/>
        </w:rPr>
        <w:t>4</w:t>
      </w:r>
      <w:r w:rsidR="00955ADB" w:rsidRPr="00E76D3C">
        <w:rPr>
          <w:rFonts w:ascii="Times New Roman" w:hAnsi="Times New Roman"/>
          <w:b/>
          <w:lang w:val="vi-VN"/>
        </w:rPr>
        <w:t>)</w:t>
      </w:r>
      <w:r w:rsidRPr="00E76D3C">
        <w:rPr>
          <w:rFonts w:ascii="Times New Roman" w:hAnsi="Times New Roman"/>
          <w:lang w:val="vi-VN"/>
        </w:rPr>
        <w:t xml:space="preserve"> </w:t>
      </w:r>
      <w:r w:rsidRPr="00E76D3C">
        <w:rPr>
          <w:rFonts w:ascii="Times New Roman" w:hAnsi="Times New Roman"/>
          <w:b/>
          <w:lang w:val="pl-PL"/>
        </w:rPr>
        <w:t xml:space="preserve">Qua câu chuyện </w:t>
      </w:r>
      <w:r w:rsidRPr="00E76D3C">
        <w:rPr>
          <w:rFonts w:ascii="Times New Roman" w:hAnsi="Times New Roman"/>
          <w:b/>
          <w:color w:val="000000"/>
        </w:rPr>
        <w:t>“</w:t>
      </w:r>
      <w:r w:rsidRPr="00E76D3C">
        <w:rPr>
          <w:rFonts w:ascii="Times New Roman" w:hAnsi="Times New Roman"/>
          <w:b/>
          <w:lang w:val="pl-PL"/>
        </w:rPr>
        <w:t xml:space="preserve">Bé Minh Quân dũng cảm </w:t>
      </w:r>
      <w:r w:rsidRPr="00E76D3C">
        <w:rPr>
          <w:rFonts w:ascii="Times New Roman" w:hAnsi="Times New Roman"/>
          <w:color w:val="000000"/>
        </w:rPr>
        <w:t xml:space="preserve">” </w:t>
      </w:r>
      <w:r w:rsidRPr="00E76D3C">
        <w:rPr>
          <w:rFonts w:ascii="Times New Roman" w:hAnsi="Times New Roman"/>
          <w:b/>
          <w:lang w:val="pl-PL"/>
        </w:rPr>
        <w:t>em rút ra được bài học gì cho bản thân</w:t>
      </w:r>
      <w:r w:rsidRPr="00E76D3C">
        <w:rPr>
          <w:rFonts w:ascii="Times New Roman" w:hAnsi="Times New Roman"/>
          <w:lang w:val="vi-VN"/>
        </w:rPr>
        <w:t xml:space="preserve">? </w:t>
      </w:r>
    </w:p>
    <w:p w:rsidR="00B1699C" w:rsidRPr="00E76D3C" w:rsidRDefault="00FA06A3" w:rsidP="00B1699C">
      <w:pPr>
        <w:spacing w:line="360" w:lineRule="auto"/>
        <w:ind w:right="2"/>
        <w:rPr>
          <w:rFonts w:ascii="Times New Roman" w:hAnsi="Times New Roman"/>
          <w:b/>
          <w:u w:val="single"/>
        </w:rPr>
      </w:pPr>
      <w:r>
        <w:rPr>
          <w:rFonts w:ascii="Times New Roman" w:hAnsi="Times New Roman"/>
          <w:color w:val="000000"/>
        </w:rPr>
        <w:t xml:space="preserve">VD: </w:t>
      </w:r>
      <w:r w:rsidR="00B1699C" w:rsidRPr="00E76D3C">
        <w:rPr>
          <w:rFonts w:ascii="Times New Roman" w:hAnsi="Times New Roman"/>
          <w:color w:val="000000"/>
        </w:rPr>
        <w:t>- Biết nhận lỗi khi mắc lỗi và biết yêu quý các con vật nuôi trong gia đình</w:t>
      </w:r>
    </w:p>
    <w:p w:rsidR="00BE2B05" w:rsidRDefault="00B1699C" w:rsidP="00F23E3C">
      <w:pPr>
        <w:spacing w:line="360" w:lineRule="auto"/>
        <w:rPr>
          <w:rFonts w:ascii="Times New Roman" w:hAnsi="Times New Roman"/>
        </w:rPr>
      </w:pPr>
      <w:r w:rsidRPr="00E76D3C">
        <w:rPr>
          <w:rFonts w:ascii="Times New Roman" w:hAnsi="Times New Roman"/>
          <w:b/>
          <w:u w:val="single"/>
          <w:lang w:val="vi-VN"/>
        </w:rPr>
        <w:lastRenderedPageBreak/>
        <w:t>Câu</w:t>
      </w:r>
      <w:r w:rsidRPr="00E76D3C">
        <w:rPr>
          <w:rFonts w:ascii="Times New Roman" w:hAnsi="Times New Roman"/>
          <w:b/>
          <w:u w:val="single"/>
        </w:rPr>
        <w:t xml:space="preserve"> 7</w:t>
      </w:r>
      <w:r w:rsidRPr="00E76D3C">
        <w:rPr>
          <w:rFonts w:ascii="Times New Roman" w:hAnsi="Times New Roman"/>
          <w:lang w:val="vi-VN"/>
        </w:rPr>
        <w:t>.</w:t>
      </w:r>
      <w:r w:rsidR="00955ADB" w:rsidRPr="00955ADB">
        <w:rPr>
          <w:rFonts w:ascii="Times New Roman" w:hAnsi="Times New Roman"/>
          <w:b/>
          <w:lang w:val="vi-VN"/>
        </w:rPr>
        <w:t xml:space="preserve"> </w:t>
      </w:r>
      <w:r w:rsidR="00955ADB" w:rsidRPr="00955ADB">
        <w:rPr>
          <w:rFonts w:ascii="Times New Roman" w:hAnsi="Times New Roman"/>
          <w:lang w:val="vi-VN"/>
        </w:rPr>
        <w:t>( 0,5 đ– M2)</w:t>
      </w:r>
      <w:r w:rsidR="00955ADB" w:rsidRPr="00E76D3C">
        <w:rPr>
          <w:rFonts w:ascii="Times New Roman" w:hAnsi="Times New Roman"/>
          <w:b/>
          <w:lang w:val="vi-VN"/>
        </w:rPr>
        <w:t xml:space="preserve"> </w:t>
      </w:r>
      <w:r w:rsidR="00F23E3C" w:rsidRPr="00E76D3C">
        <w:rPr>
          <w:rFonts w:ascii="Times New Roman" w:hAnsi="Times New Roman"/>
        </w:rPr>
        <w:t xml:space="preserve"> </w:t>
      </w:r>
      <w:r w:rsidR="00BE2B05" w:rsidRPr="00E76D3C">
        <w:rPr>
          <w:rFonts w:ascii="Times New Roman" w:hAnsi="Times New Roman"/>
          <w:sz w:val="26"/>
          <w:szCs w:val="26"/>
          <w:lang w:val="vi-VN"/>
        </w:rPr>
        <w:t xml:space="preserve">Khoanh vào chữ cái trước câu trả lời đúng </w:t>
      </w:r>
      <w:r w:rsidR="00BE2B05" w:rsidRPr="00E76D3C">
        <w:rPr>
          <w:rFonts w:ascii="Times New Roman" w:hAnsi="Times New Roman"/>
          <w:sz w:val="26"/>
          <w:szCs w:val="26"/>
        </w:rPr>
        <w:t>.</w:t>
      </w:r>
      <w:r w:rsidR="00BE2B05" w:rsidRPr="00E76D3C">
        <w:rPr>
          <w:rFonts w:ascii="Times New Roman" w:hAnsi="Times New Roman"/>
          <w:sz w:val="26"/>
          <w:szCs w:val="26"/>
          <w:lang w:val="vi-VN"/>
        </w:rPr>
        <w:t xml:space="preserve"> </w:t>
      </w:r>
      <w:r w:rsidR="00BE2B05" w:rsidRPr="00E76D3C">
        <w:rPr>
          <w:rFonts w:ascii="Times New Roman" w:hAnsi="Times New Roman"/>
          <w:b/>
          <w:bCs/>
          <w:color w:val="000000"/>
          <w:sz w:val="26"/>
          <w:szCs w:val="26"/>
          <w:bdr w:val="none" w:sz="0" w:space="0" w:color="auto" w:frame="1"/>
          <w:lang w:eastAsia="vi-VN"/>
        </w:rPr>
        <w:t xml:space="preserve">  </w:t>
      </w:r>
    </w:p>
    <w:p w:rsidR="00F23E3C" w:rsidRPr="00E76D3C" w:rsidRDefault="00F23E3C" w:rsidP="00F23E3C">
      <w:pPr>
        <w:spacing w:line="360" w:lineRule="auto"/>
        <w:rPr>
          <w:rFonts w:ascii="Times New Roman" w:hAnsi="Times New Roman"/>
          <w:lang w:val="vi-VN"/>
        </w:rPr>
      </w:pPr>
      <w:r w:rsidRPr="00E76D3C">
        <w:rPr>
          <w:rFonts w:ascii="Times New Roman" w:hAnsi="Times New Roman"/>
        </w:rPr>
        <w:t>Câu</w:t>
      </w:r>
      <w:r w:rsidRPr="00E76D3C">
        <w:rPr>
          <w:rFonts w:ascii="Times New Roman" w:hAnsi="Times New Roman"/>
          <w:lang w:val="vi-VN"/>
        </w:rPr>
        <w:t xml:space="preserve"> </w:t>
      </w:r>
      <w:r w:rsidRPr="00E76D3C">
        <w:rPr>
          <w:rFonts w:ascii="Times New Roman" w:hAnsi="Times New Roman"/>
          <w:b/>
          <w:lang w:val="nl-NL"/>
        </w:rPr>
        <w:t>"</w:t>
      </w:r>
      <w:r w:rsidRPr="00E76D3C">
        <w:rPr>
          <w:rFonts w:ascii="Times New Roman" w:hAnsi="Times New Roman"/>
          <w:b/>
          <w:iCs/>
          <w:color w:val="000000"/>
          <w:lang w:val="nl-NL"/>
        </w:rPr>
        <w:t xml:space="preserve"> Mèo vàng rất ngoan ngoãn</w:t>
      </w:r>
      <w:r w:rsidRPr="00E76D3C">
        <w:rPr>
          <w:rFonts w:ascii="Times New Roman" w:hAnsi="Times New Roman"/>
          <w:b/>
          <w:lang w:val="nl-NL"/>
        </w:rPr>
        <w:t xml:space="preserve"> " thuộc mẫu câu nào?</w:t>
      </w:r>
      <w:r w:rsidRPr="00E76D3C">
        <w:rPr>
          <w:rFonts w:ascii="Times New Roman" w:hAnsi="Times New Roman"/>
          <w:b/>
          <w:bCs/>
          <w:color w:val="FF0000"/>
          <w:lang w:val="nl-NL"/>
        </w:rPr>
        <w:t xml:space="preserve"> </w:t>
      </w:r>
    </w:p>
    <w:p w:rsidR="00F23E3C" w:rsidRPr="00E76D3C" w:rsidRDefault="00F23E3C" w:rsidP="00F23E3C">
      <w:pPr>
        <w:spacing w:line="360" w:lineRule="auto"/>
        <w:rPr>
          <w:rFonts w:ascii="Times New Roman" w:hAnsi="Times New Roman"/>
        </w:rPr>
      </w:pPr>
      <w:r w:rsidRPr="00E76D3C">
        <w:rPr>
          <w:rFonts w:ascii="Times New Roman" w:hAnsi="Times New Roman"/>
        </w:rPr>
        <w:t xml:space="preserve">       </w:t>
      </w:r>
      <w:r w:rsidR="00C431F3">
        <w:rPr>
          <w:rFonts w:ascii="Times New Roman" w:hAnsi="Times New Roman"/>
        </w:rPr>
        <w:t>B</w:t>
      </w:r>
      <w:r w:rsidRPr="00E76D3C">
        <w:rPr>
          <w:rFonts w:ascii="Times New Roman" w:hAnsi="Times New Roman"/>
        </w:rPr>
        <w:t>. Mẫu câu  Ai thế nào?</w:t>
      </w:r>
    </w:p>
    <w:p w:rsidR="00F23E3C" w:rsidRPr="00E76D3C" w:rsidRDefault="00F23E3C" w:rsidP="00F23E3C">
      <w:pPr>
        <w:spacing w:line="360" w:lineRule="auto"/>
        <w:ind w:right="2"/>
        <w:rPr>
          <w:rFonts w:ascii="Times New Roman" w:hAnsi="Times New Roman"/>
          <w:b/>
          <w:lang w:val="vi-VN"/>
        </w:rPr>
      </w:pPr>
      <w:r w:rsidRPr="00E76D3C">
        <w:rPr>
          <w:rFonts w:ascii="Times New Roman" w:hAnsi="Times New Roman"/>
          <w:b/>
          <w:u w:val="single"/>
          <w:lang w:val="vi-VN"/>
        </w:rPr>
        <w:t xml:space="preserve">Câu </w:t>
      </w:r>
      <w:r w:rsidRPr="00E76D3C">
        <w:rPr>
          <w:rFonts w:ascii="Times New Roman" w:hAnsi="Times New Roman"/>
          <w:b/>
        </w:rPr>
        <w:t>8</w:t>
      </w:r>
      <w:r w:rsidRPr="00E76D3C">
        <w:rPr>
          <w:rFonts w:ascii="Times New Roman" w:hAnsi="Times New Roman"/>
          <w:lang w:val="vi-VN"/>
        </w:rPr>
        <w:t>.</w:t>
      </w:r>
      <w:r w:rsidRPr="00E76D3C">
        <w:rPr>
          <w:rFonts w:ascii="Times New Roman" w:hAnsi="Times New Roman"/>
        </w:rPr>
        <w:t xml:space="preserve"> </w:t>
      </w:r>
      <w:r w:rsidR="00955ADB" w:rsidRPr="00E76D3C">
        <w:rPr>
          <w:rFonts w:ascii="Times New Roman" w:hAnsi="Times New Roman"/>
          <w:b/>
          <w:lang w:val="vi-VN"/>
        </w:rPr>
        <w:t xml:space="preserve">(0,5 đ -M </w:t>
      </w:r>
      <w:r w:rsidR="00955ADB" w:rsidRPr="00E76D3C">
        <w:rPr>
          <w:rFonts w:ascii="Times New Roman" w:hAnsi="Times New Roman"/>
          <w:b/>
        </w:rPr>
        <w:t>2</w:t>
      </w:r>
      <w:r w:rsidR="00955ADB" w:rsidRPr="00E76D3C">
        <w:rPr>
          <w:rFonts w:ascii="Times New Roman" w:hAnsi="Times New Roman"/>
          <w:b/>
          <w:lang w:val="vi-VN"/>
        </w:rPr>
        <w:t>)</w:t>
      </w:r>
      <w:r w:rsidR="00955ADB">
        <w:rPr>
          <w:rFonts w:ascii="Times New Roman" w:hAnsi="Times New Roman"/>
          <w:b/>
        </w:rPr>
        <w:t xml:space="preserve"> </w:t>
      </w:r>
      <w:r w:rsidRPr="00E76D3C">
        <w:rPr>
          <w:rFonts w:ascii="Times New Roman" w:hAnsi="Times New Roman"/>
          <w:b/>
          <w:lang w:val="pl-PL"/>
        </w:rPr>
        <w:t xml:space="preserve">Điền dấu phẩy thích hợp vào câu sau: </w:t>
      </w:r>
    </w:p>
    <w:p w:rsidR="00F23E3C" w:rsidRPr="00E76D3C" w:rsidRDefault="00F23E3C" w:rsidP="00F23E3C">
      <w:pPr>
        <w:spacing w:line="360" w:lineRule="auto"/>
        <w:ind w:right="2"/>
        <w:rPr>
          <w:rFonts w:ascii="Times New Roman" w:hAnsi="Times New Roman"/>
        </w:rPr>
      </w:pPr>
      <w:r w:rsidRPr="00E76D3C">
        <w:rPr>
          <w:rFonts w:ascii="Times New Roman" w:hAnsi="Times New Roman"/>
          <w:b/>
          <w:lang w:val="vi-VN"/>
        </w:rPr>
        <w:t xml:space="preserve">     </w:t>
      </w:r>
      <w:r w:rsidRPr="00E76D3C">
        <w:rPr>
          <w:rFonts w:ascii="Times New Roman" w:hAnsi="Times New Roman"/>
          <w:b/>
        </w:rPr>
        <w:t xml:space="preserve">        </w:t>
      </w:r>
      <w:r w:rsidRPr="00E76D3C">
        <w:rPr>
          <w:rFonts w:ascii="Times New Roman" w:hAnsi="Times New Roman"/>
          <w:b/>
          <w:lang w:val="vi-VN"/>
        </w:rPr>
        <w:t xml:space="preserve"> </w:t>
      </w:r>
      <w:r w:rsidRPr="00E76D3C">
        <w:rPr>
          <w:rFonts w:ascii="Times New Roman" w:hAnsi="Times New Roman"/>
        </w:rPr>
        <w:t>Hôm nay, em được cô giáo tuyên dương.</w:t>
      </w:r>
    </w:p>
    <w:p w:rsidR="00240CCC" w:rsidRPr="00E76D3C" w:rsidRDefault="00240CCC" w:rsidP="00240CCC">
      <w:pPr>
        <w:spacing w:line="360" w:lineRule="auto"/>
        <w:rPr>
          <w:rFonts w:ascii="Times New Roman" w:hAnsi="Times New Roman"/>
          <w:b/>
        </w:rPr>
      </w:pPr>
      <w:r w:rsidRPr="00E76D3C">
        <w:rPr>
          <w:rFonts w:ascii="Times New Roman" w:hAnsi="Times New Roman"/>
          <w:b/>
          <w:u w:val="single"/>
          <w:lang w:val="vi-VN"/>
        </w:rPr>
        <w:t xml:space="preserve">Câu </w:t>
      </w:r>
      <w:r w:rsidR="00B1699C" w:rsidRPr="00E76D3C">
        <w:rPr>
          <w:rFonts w:ascii="Times New Roman" w:hAnsi="Times New Roman"/>
          <w:b/>
          <w:u w:val="single"/>
        </w:rPr>
        <w:t>9</w:t>
      </w:r>
      <w:r w:rsidRPr="00E76D3C">
        <w:rPr>
          <w:rFonts w:ascii="Times New Roman" w:hAnsi="Times New Roman"/>
          <w:lang w:val="vi-VN"/>
        </w:rPr>
        <w:t xml:space="preserve">. </w:t>
      </w:r>
      <w:r w:rsidR="00955ADB" w:rsidRPr="00E76D3C">
        <w:rPr>
          <w:rFonts w:ascii="Times New Roman" w:hAnsi="Times New Roman"/>
          <w:b/>
          <w:lang w:val="vi-VN"/>
        </w:rPr>
        <w:t>(1 đ -M 3)</w:t>
      </w:r>
      <w:r w:rsidRPr="00E76D3C">
        <w:rPr>
          <w:rFonts w:ascii="Times New Roman" w:hAnsi="Times New Roman"/>
          <w:b/>
        </w:rPr>
        <w:t xml:space="preserve">Viết một câu kể theo mẫu câu </w:t>
      </w:r>
      <w:r w:rsidR="003D45BB" w:rsidRPr="00E76D3C">
        <w:rPr>
          <w:rFonts w:ascii="Times New Roman" w:hAnsi="Times New Roman"/>
          <w:b/>
        </w:rPr>
        <w:t>“</w:t>
      </w:r>
      <w:r w:rsidRPr="00E76D3C">
        <w:rPr>
          <w:rFonts w:ascii="Times New Roman" w:hAnsi="Times New Roman"/>
          <w:b/>
        </w:rPr>
        <w:t xml:space="preserve">Ai </w:t>
      </w:r>
      <w:r w:rsidR="003D45BB" w:rsidRPr="00E76D3C">
        <w:rPr>
          <w:rFonts w:ascii="Times New Roman" w:hAnsi="Times New Roman"/>
          <w:b/>
        </w:rPr>
        <w:t>là gì ?”</w:t>
      </w:r>
      <w:r w:rsidRPr="00E76D3C">
        <w:rPr>
          <w:rFonts w:ascii="Times New Roman" w:hAnsi="Times New Roman"/>
          <w:b/>
        </w:rPr>
        <w:t xml:space="preserve"> để giới thiệu về </w:t>
      </w:r>
      <w:r w:rsidR="003D45BB" w:rsidRPr="00E76D3C">
        <w:rPr>
          <w:rFonts w:ascii="Times New Roman" w:hAnsi="Times New Roman"/>
          <w:b/>
        </w:rPr>
        <w:t xml:space="preserve">ngôi </w:t>
      </w:r>
      <w:r w:rsidRPr="00E76D3C">
        <w:rPr>
          <w:rFonts w:ascii="Times New Roman" w:hAnsi="Times New Roman"/>
          <w:b/>
        </w:rPr>
        <w:t xml:space="preserve">trường </w:t>
      </w:r>
      <w:r w:rsidR="003D45BB" w:rsidRPr="00E76D3C">
        <w:rPr>
          <w:rFonts w:ascii="Times New Roman" w:hAnsi="Times New Roman"/>
          <w:b/>
        </w:rPr>
        <w:t xml:space="preserve">của </w:t>
      </w:r>
      <w:r w:rsidRPr="00E76D3C">
        <w:rPr>
          <w:rFonts w:ascii="Times New Roman" w:hAnsi="Times New Roman"/>
          <w:b/>
        </w:rPr>
        <w:t>em</w:t>
      </w:r>
      <w:r w:rsidR="00C04A86">
        <w:rPr>
          <w:rFonts w:ascii="Times New Roman" w:hAnsi="Times New Roman"/>
          <w:lang w:val="vi-VN"/>
        </w:rPr>
        <w:t>.</w:t>
      </w:r>
    </w:p>
    <w:p w:rsidR="00240CCC" w:rsidRPr="00E76D3C" w:rsidRDefault="00240CCC" w:rsidP="00240CCC">
      <w:pPr>
        <w:spacing w:line="360" w:lineRule="auto"/>
        <w:rPr>
          <w:rFonts w:ascii="Times New Roman" w:hAnsi="Times New Roman"/>
        </w:rPr>
      </w:pPr>
      <w:r w:rsidRPr="00E76D3C">
        <w:rPr>
          <w:rFonts w:ascii="Times New Roman" w:hAnsi="Times New Roman"/>
          <w:lang w:val="vi-VN"/>
        </w:rPr>
        <w:t xml:space="preserve"> </w:t>
      </w:r>
      <w:r w:rsidRPr="00E76D3C">
        <w:rPr>
          <w:rFonts w:ascii="Times New Roman" w:hAnsi="Times New Roman"/>
        </w:rPr>
        <w:t xml:space="preserve">– </w:t>
      </w:r>
      <w:r w:rsidR="003D45BB" w:rsidRPr="00E76D3C">
        <w:rPr>
          <w:rFonts w:ascii="Times New Roman" w:hAnsi="Times New Roman"/>
        </w:rPr>
        <w:t>Trường em là trường chuẩn quốc gia.</w:t>
      </w:r>
    </w:p>
    <w:p w:rsidR="003D45BB" w:rsidRPr="00E76D3C" w:rsidRDefault="00151225" w:rsidP="00240CCC">
      <w:pPr>
        <w:spacing w:line="360" w:lineRule="auto"/>
        <w:rPr>
          <w:rFonts w:ascii="Times New Roman" w:hAnsi="Times New Roman"/>
        </w:rPr>
      </w:pPr>
      <w:r w:rsidRPr="00E76D3C">
        <w:rPr>
          <w:rFonts w:ascii="Times New Roman" w:hAnsi="Times New Roman"/>
        </w:rPr>
        <w:t xml:space="preserve"> </w:t>
      </w:r>
      <w:r w:rsidR="003D45BB" w:rsidRPr="00E76D3C">
        <w:rPr>
          <w:rFonts w:ascii="Times New Roman" w:hAnsi="Times New Roman"/>
        </w:rPr>
        <w:t>– Trường em là trường Tiểu học Quang Trung.</w:t>
      </w:r>
    </w:p>
    <w:p w:rsidR="00240CCC" w:rsidRPr="00E76D3C" w:rsidRDefault="00151225" w:rsidP="00237B80">
      <w:pPr>
        <w:rPr>
          <w:rFonts w:ascii="Times New Roman" w:hAnsi="Times New Roman"/>
          <w:color w:val="000000"/>
        </w:rPr>
      </w:pPr>
      <w:r w:rsidRPr="00E76D3C">
        <w:rPr>
          <w:rFonts w:ascii="Times New Roman" w:hAnsi="Times New Roman"/>
          <w:color w:val="000000"/>
        </w:rPr>
        <w:t>.</w:t>
      </w:r>
    </w:p>
    <w:p w:rsidR="00A17F8E" w:rsidRPr="00E76D3C" w:rsidRDefault="007C6B15" w:rsidP="00A17F8E">
      <w:pPr>
        <w:tabs>
          <w:tab w:val="right" w:pos="5760"/>
          <w:tab w:val="right" w:pos="8640"/>
        </w:tabs>
        <w:ind w:left="-360" w:right="-360"/>
        <w:jc w:val="both"/>
        <w:rPr>
          <w:rFonts w:ascii="Times New Roman" w:hAnsi="Times New Roman"/>
          <w:b/>
          <w:color w:val="000000"/>
          <w:sz w:val="32"/>
          <w:szCs w:val="32"/>
          <w:lang w:val="vi-VN"/>
        </w:rPr>
      </w:pPr>
      <w:r w:rsidRPr="00E76D3C">
        <w:rPr>
          <w:rFonts w:ascii="Times New Roman" w:hAnsi="Times New Roman"/>
          <w:b/>
          <w:color w:val="000000"/>
        </w:rPr>
        <w:t xml:space="preserve">                                                   </w:t>
      </w:r>
      <w:r w:rsidR="00A17F8E" w:rsidRPr="00E76D3C">
        <w:rPr>
          <w:rFonts w:ascii="Times New Roman" w:hAnsi="Times New Roman"/>
          <w:b/>
          <w:color w:val="000000"/>
          <w:sz w:val="32"/>
          <w:szCs w:val="32"/>
          <w:lang w:val="vi-VN"/>
        </w:rPr>
        <w:t xml:space="preserve">B. KIỂM TRA VIẾT </w:t>
      </w:r>
    </w:p>
    <w:p w:rsidR="003D1119" w:rsidRDefault="00A17F8E" w:rsidP="00A17F8E">
      <w:pPr>
        <w:tabs>
          <w:tab w:val="right" w:pos="5760"/>
          <w:tab w:val="right" w:pos="8640"/>
        </w:tabs>
        <w:ind w:left="-360" w:right="-360"/>
        <w:jc w:val="both"/>
        <w:rPr>
          <w:rFonts w:ascii="Times New Roman" w:hAnsi="Times New Roman"/>
          <w:color w:val="000000"/>
          <w:lang w:val="vi-VN"/>
        </w:rPr>
      </w:pPr>
      <w:r w:rsidRPr="00E76D3C">
        <w:rPr>
          <w:rFonts w:ascii="Times New Roman" w:hAnsi="Times New Roman"/>
          <w:b/>
          <w:color w:val="000000"/>
          <w:lang w:val="vi-VN"/>
        </w:rPr>
        <w:t xml:space="preserve"> - I. Chính tả: </w:t>
      </w:r>
      <w:r w:rsidRPr="00E76D3C">
        <w:rPr>
          <w:rFonts w:ascii="Times New Roman" w:hAnsi="Times New Roman"/>
          <w:color w:val="000000"/>
          <w:lang w:val="vi-VN"/>
        </w:rPr>
        <w:t xml:space="preserve">(4 điểm) </w:t>
      </w:r>
    </w:p>
    <w:p w:rsidR="00A17F8E" w:rsidRPr="00E76D3C" w:rsidRDefault="003D1119" w:rsidP="00A17F8E">
      <w:pPr>
        <w:tabs>
          <w:tab w:val="right" w:pos="5760"/>
          <w:tab w:val="right" w:pos="8640"/>
        </w:tabs>
        <w:ind w:left="-360" w:right="-360"/>
        <w:jc w:val="both"/>
        <w:rPr>
          <w:rFonts w:ascii="Times New Roman" w:hAnsi="Times New Roman"/>
          <w:color w:val="000000"/>
          <w:lang w:val="vi-VN"/>
        </w:rPr>
      </w:pPr>
      <w:r>
        <w:rPr>
          <w:rFonts w:ascii="Times New Roman" w:hAnsi="Times New Roman"/>
          <w:b/>
          <w:color w:val="000000"/>
        </w:rPr>
        <w:t xml:space="preserve"> </w:t>
      </w:r>
      <w:bookmarkStart w:id="0" w:name="_GoBack"/>
      <w:bookmarkEnd w:id="0"/>
      <w:r w:rsidR="00A17F8E" w:rsidRPr="00E76D3C">
        <w:rPr>
          <w:rFonts w:ascii="Times New Roman" w:hAnsi="Times New Roman"/>
          <w:color w:val="000000"/>
          <w:lang w:val="vi-VN"/>
        </w:rPr>
        <w:t>- Tốc độ đạt yêu cầu : 1 điểm</w:t>
      </w:r>
    </w:p>
    <w:p w:rsidR="00A17F8E" w:rsidRPr="00E76D3C" w:rsidRDefault="00A17F8E" w:rsidP="00A17F8E">
      <w:pPr>
        <w:tabs>
          <w:tab w:val="right" w:pos="5760"/>
          <w:tab w:val="right" w:pos="8640"/>
        </w:tabs>
        <w:ind w:left="-360" w:right="-360"/>
        <w:jc w:val="both"/>
        <w:rPr>
          <w:rFonts w:ascii="Times New Roman" w:hAnsi="Times New Roman"/>
          <w:color w:val="000000"/>
        </w:rPr>
      </w:pPr>
      <w:r w:rsidRPr="00E76D3C">
        <w:rPr>
          <w:rFonts w:ascii="Times New Roman" w:hAnsi="Times New Roman"/>
          <w:color w:val="000000"/>
          <w:lang w:val="vi-VN"/>
        </w:rPr>
        <w:t xml:space="preserve"> </w:t>
      </w:r>
      <w:r w:rsidRPr="00E76D3C">
        <w:rPr>
          <w:rFonts w:ascii="Times New Roman" w:hAnsi="Times New Roman"/>
          <w:color w:val="000000"/>
        </w:rPr>
        <w:t>- Chữ viết rõ ràng, viết đúng chữ, cỡ chữ : 1điểm</w:t>
      </w:r>
    </w:p>
    <w:p w:rsidR="00A17F8E" w:rsidRPr="00E76D3C" w:rsidRDefault="00A17F8E" w:rsidP="00A17F8E">
      <w:pPr>
        <w:tabs>
          <w:tab w:val="right" w:pos="5760"/>
          <w:tab w:val="right" w:pos="8640"/>
        </w:tabs>
        <w:ind w:left="-360" w:right="-360"/>
        <w:jc w:val="both"/>
        <w:rPr>
          <w:rFonts w:ascii="Times New Roman" w:hAnsi="Times New Roman"/>
          <w:color w:val="000000"/>
        </w:rPr>
      </w:pPr>
      <w:r w:rsidRPr="00E76D3C">
        <w:rPr>
          <w:rFonts w:ascii="Times New Roman" w:hAnsi="Times New Roman"/>
          <w:color w:val="000000"/>
        </w:rPr>
        <w:t xml:space="preserve"> - Viết chính tả (không mắc quá </w:t>
      </w:r>
      <w:r w:rsidR="00933812">
        <w:rPr>
          <w:rFonts w:ascii="Times New Roman" w:hAnsi="Times New Roman"/>
          <w:color w:val="000000"/>
        </w:rPr>
        <w:t>3</w:t>
      </w:r>
      <w:r w:rsidRPr="00E76D3C">
        <w:rPr>
          <w:rFonts w:ascii="Times New Roman" w:hAnsi="Times New Roman"/>
          <w:color w:val="000000"/>
        </w:rPr>
        <w:t xml:space="preserve"> lỗi) : 1 điểm</w:t>
      </w:r>
    </w:p>
    <w:p w:rsidR="00A17F8E" w:rsidRPr="00E76D3C" w:rsidRDefault="00A17F8E" w:rsidP="00A17F8E">
      <w:pPr>
        <w:tabs>
          <w:tab w:val="right" w:pos="5760"/>
          <w:tab w:val="right" w:pos="8640"/>
        </w:tabs>
        <w:ind w:left="-360" w:right="-360"/>
        <w:jc w:val="both"/>
        <w:rPr>
          <w:rFonts w:ascii="Times New Roman" w:hAnsi="Times New Roman"/>
          <w:color w:val="000000"/>
        </w:rPr>
      </w:pPr>
      <w:r w:rsidRPr="00E76D3C">
        <w:rPr>
          <w:rFonts w:ascii="Times New Roman" w:hAnsi="Times New Roman"/>
          <w:color w:val="000000"/>
        </w:rPr>
        <w:t xml:space="preserve"> - Trình bày đúng quy định viết sạch, đẹp: 1 điểm    </w:t>
      </w:r>
    </w:p>
    <w:p w:rsidR="00A17F8E" w:rsidRPr="00E76D3C" w:rsidRDefault="00A17F8E" w:rsidP="00A17F8E">
      <w:pPr>
        <w:tabs>
          <w:tab w:val="right" w:pos="5760"/>
          <w:tab w:val="right" w:pos="8640"/>
        </w:tabs>
        <w:ind w:left="-360" w:right="-360"/>
        <w:jc w:val="both"/>
        <w:rPr>
          <w:rFonts w:ascii="Times New Roman" w:hAnsi="Times New Roman"/>
          <w:color w:val="000000"/>
        </w:rPr>
      </w:pPr>
      <w:r w:rsidRPr="00E76D3C">
        <w:rPr>
          <w:rFonts w:ascii="Times New Roman" w:hAnsi="Times New Roman"/>
          <w:b/>
          <w:color w:val="000000"/>
        </w:rPr>
        <w:t xml:space="preserve">II. Tập làm văn: </w:t>
      </w:r>
      <w:r w:rsidRPr="00E76D3C">
        <w:rPr>
          <w:rFonts w:ascii="Times New Roman" w:hAnsi="Times New Roman"/>
          <w:color w:val="000000"/>
        </w:rPr>
        <w:t>(6 điểm)</w:t>
      </w:r>
    </w:p>
    <w:p w:rsidR="00A17F8E" w:rsidRPr="00E76D3C" w:rsidRDefault="00A17F8E" w:rsidP="00A17F8E">
      <w:pPr>
        <w:tabs>
          <w:tab w:val="right" w:pos="5760"/>
          <w:tab w:val="right" w:pos="8640"/>
        </w:tabs>
        <w:ind w:left="-360" w:right="-360"/>
        <w:jc w:val="both"/>
        <w:rPr>
          <w:rFonts w:ascii="Times New Roman" w:hAnsi="Times New Roman"/>
          <w:color w:val="000000"/>
          <w:lang w:val="vi-VN"/>
        </w:rPr>
      </w:pPr>
      <w:r w:rsidRPr="00E76D3C">
        <w:rPr>
          <w:rFonts w:ascii="Times New Roman" w:hAnsi="Times New Roman"/>
          <w:color w:val="000000"/>
          <w:lang w:val="vi-VN"/>
        </w:rPr>
        <w:t xml:space="preserve">+ Nội dung (ý) : 3 điểm </w:t>
      </w:r>
    </w:p>
    <w:p w:rsidR="00A17F8E" w:rsidRPr="00E76D3C" w:rsidRDefault="00A17F8E" w:rsidP="00A17F8E">
      <w:pPr>
        <w:tabs>
          <w:tab w:val="right" w:pos="5760"/>
          <w:tab w:val="right" w:pos="8640"/>
        </w:tabs>
        <w:ind w:left="-360" w:right="-360"/>
        <w:jc w:val="both"/>
        <w:rPr>
          <w:rFonts w:ascii="Times New Roman" w:hAnsi="Times New Roman"/>
          <w:color w:val="000000"/>
          <w:lang w:val="vi-VN"/>
        </w:rPr>
      </w:pPr>
      <w:r w:rsidRPr="00E76D3C">
        <w:rPr>
          <w:rFonts w:ascii="Times New Roman" w:hAnsi="Times New Roman"/>
          <w:color w:val="000000"/>
          <w:lang w:val="vi-VN"/>
        </w:rPr>
        <w:t>HS viết được đoạn văn gồm các ý theo đúng yêu cầu nêu trong đề bài.</w:t>
      </w:r>
    </w:p>
    <w:p w:rsidR="00A17F8E" w:rsidRPr="00E76D3C" w:rsidRDefault="00A17F8E" w:rsidP="00A17F8E">
      <w:pPr>
        <w:tabs>
          <w:tab w:val="right" w:pos="5760"/>
          <w:tab w:val="right" w:pos="8640"/>
        </w:tabs>
        <w:ind w:left="-360" w:right="-360"/>
        <w:jc w:val="both"/>
        <w:rPr>
          <w:rFonts w:ascii="Times New Roman" w:hAnsi="Times New Roman"/>
          <w:color w:val="000000"/>
          <w:lang w:val="vi-VN"/>
        </w:rPr>
      </w:pPr>
      <w:r w:rsidRPr="00E76D3C">
        <w:rPr>
          <w:rFonts w:ascii="Times New Roman" w:hAnsi="Times New Roman"/>
          <w:color w:val="000000"/>
          <w:lang w:val="vi-VN"/>
        </w:rPr>
        <w:t xml:space="preserve">+ Kĩ năng : 3 điểm </w:t>
      </w:r>
    </w:p>
    <w:p w:rsidR="00A17F8E" w:rsidRPr="00E76D3C" w:rsidRDefault="00A17F8E" w:rsidP="00A17F8E">
      <w:pPr>
        <w:tabs>
          <w:tab w:val="right" w:pos="5760"/>
          <w:tab w:val="right" w:pos="8640"/>
        </w:tabs>
        <w:ind w:left="-360" w:right="-360"/>
        <w:jc w:val="both"/>
        <w:rPr>
          <w:rFonts w:ascii="Times New Roman" w:hAnsi="Times New Roman"/>
          <w:color w:val="000000"/>
          <w:lang w:val="vi-VN"/>
        </w:rPr>
      </w:pPr>
      <w:r w:rsidRPr="00E76D3C">
        <w:rPr>
          <w:rFonts w:ascii="Times New Roman" w:hAnsi="Times New Roman"/>
          <w:color w:val="000000"/>
          <w:lang w:val="vi-VN"/>
        </w:rPr>
        <w:t>Điểm tối đa cho kĩ năng viết chữ , viết đúng chính tả : 1 điểm</w:t>
      </w:r>
    </w:p>
    <w:p w:rsidR="00A17F8E" w:rsidRPr="00E76D3C" w:rsidRDefault="00A17F8E" w:rsidP="00A17F8E">
      <w:pPr>
        <w:tabs>
          <w:tab w:val="right" w:pos="5760"/>
          <w:tab w:val="right" w:pos="8640"/>
        </w:tabs>
        <w:ind w:left="-360" w:right="-360"/>
        <w:jc w:val="both"/>
        <w:rPr>
          <w:rFonts w:ascii="Times New Roman" w:hAnsi="Times New Roman"/>
          <w:color w:val="000000"/>
          <w:lang w:val="vi-VN"/>
        </w:rPr>
      </w:pPr>
      <w:r w:rsidRPr="00E76D3C">
        <w:rPr>
          <w:rFonts w:ascii="Times New Roman" w:hAnsi="Times New Roman"/>
          <w:color w:val="000000"/>
          <w:lang w:val="vi-VN"/>
        </w:rPr>
        <w:t xml:space="preserve">Điểm tối đa cho kĩ năng dùng từ, đặt câu : 1 điểm </w:t>
      </w:r>
    </w:p>
    <w:p w:rsidR="00A17F8E" w:rsidRPr="00E76D3C" w:rsidRDefault="00A17F8E" w:rsidP="00A17F8E">
      <w:pPr>
        <w:tabs>
          <w:tab w:val="right" w:pos="5760"/>
          <w:tab w:val="right" w:pos="8640"/>
        </w:tabs>
        <w:ind w:left="-360" w:right="-360"/>
        <w:jc w:val="both"/>
        <w:rPr>
          <w:rFonts w:ascii="Times New Roman" w:hAnsi="Times New Roman"/>
          <w:color w:val="000000"/>
          <w:lang w:val="vi-VN"/>
        </w:rPr>
      </w:pPr>
      <w:r w:rsidRPr="00E76D3C">
        <w:rPr>
          <w:rFonts w:ascii="Times New Roman" w:hAnsi="Times New Roman"/>
          <w:color w:val="000000"/>
          <w:lang w:val="vi-VN"/>
        </w:rPr>
        <w:t>Điểm tối đa cho phần sáng tạo : 1 điểm</w:t>
      </w:r>
    </w:p>
    <w:p w:rsidR="00A17F8E" w:rsidRPr="00E76D3C" w:rsidRDefault="00A17F8E" w:rsidP="00A17F8E">
      <w:pPr>
        <w:tabs>
          <w:tab w:val="right" w:pos="5760"/>
          <w:tab w:val="right" w:pos="8640"/>
        </w:tabs>
        <w:ind w:left="-360" w:right="-360"/>
        <w:jc w:val="both"/>
        <w:rPr>
          <w:rFonts w:ascii="Times New Roman" w:hAnsi="Times New Roman"/>
          <w:color w:val="000000"/>
        </w:rPr>
      </w:pPr>
      <w:r w:rsidRPr="00E76D3C">
        <w:rPr>
          <w:rFonts w:ascii="Times New Roman" w:hAnsi="Times New Roman"/>
          <w:color w:val="000000"/>
        </w:rPr>
        <w:t xml:space="preserve">    </w:t>
      </w:r>
    </w:p>
    <w:p w:rsidR="00A17F8E" w:rsidRPr="00E76D3C" w:rsidRDefault="00A17F8E" w:rsidP="00A17F8E">
      <w:pPr>
        <w:tabs>
          <w:tab w:val="right" w:pos="5760"/>
          <w:tab w:val="right" w:pos="8640"/>
        </w:tabs>
        <w:ind w:left="-360" w:right="-360"/>
        <w:jc w:val="both"/>
        <w:rPr>
          <w:rFonts w:ascii="Times New Roman" w:hAnsi="Times New Roman"/>
          <w:color w:val="000000"/>
        </w:rPr>
      </w:pPr>
    </w:p>
    <w:p w:rsidR="00A17F8E" w:rsidRPr="00E76D3C" w:rsidRDefault="00A17F8E" w:rsidP="00A17F8E">
      <w:pPr>
        <w:tabs>
          <w:tab w:val="right" w:pos="5760"/>
          <w:tab w:val="right" w:pos="8640"/>
        </w:tabs>
        <w:ind w:left="-360" w:right="-360"/>
        <w:jc w:val="both"/>
        <w:rPr>
          <w:rFonts w:ascii="Times New Roman" w:hAnsi="Times New Roman"/>
          <w:color w:val="000000"/>
          <w:lang w:val="vi-VN"/>
        </w:rPr>
      </w:pPr>
      <w:r w:rsidRPr="00E76D3C">
        <w:rPr>
          <w:rFonts w:ascii="Times New Roman" w:hAnsi="Times New Roman"/>
          <w:color w:val="000000"/>
        </w:rPr>
        <w:t xml:space="preserve">  </w:t>
      </w:r>
      <w:r w:rsidRPr="00E76D3C">
        <w:rPr>
          <w:rFonts w:ascii="Times New Roman" w:hAnsi="Times New Roman"/>
          <w:color w:val="000000"/>
          <w:lang w:val="vi-VN"/>
        </w:rPr>
        <w:t xml:space="preserve">BGH duyệt :      </w:t>
      </w:r>
      <w:r w:rsidRPr="00E76D3C">
        <w:rPr>
          <w:rFonts w:ascii="Times New Roman" w:hAnsi="Times New Roman"/>
          <w:b/>
          <w:color w:val="000000"/>
          <w:lang w:val="vi-VN"/>
        </w:rPr>
        <w:t xml:space="preserve">              </w:t>
      </w:r>
      <w:r w:rsidRPr="00E76D3C">
        <w:rPr>
          <w:rFonts w:ascii="Times New Roman" w:hAnsi="Times New Roman"/>
          <w:b/>
          <w:color w:val="000000"/>
        </w:rPr>
        <w:t xml:space="preserve">  </w:t>
      </w:r>
      <w:r w:rsidRPr="00E76D3C">
        <w:rPr>
          <w:rFonts w:ascii="Times New Roman" w:hAnsi="Times New Roman"/>
          <w:bCs/>
          <w:color w:val="000000"/>
          <w:lang w:val="vi-VN"/>
        </w:rPr>
        <w:t>Tổ khối duyệt:</w:t>
      </w:r>
      <w:r w:rsidRPr="00E76D3C">
        <w:rPr>
          <w:rFonts w:ascii="Times New Roman" w:hAnsi="Times New Roman"/>
          <w:b/>
          <w:color w:val="000000"/>
          <w:lang w:val="vi-VN"/>
        </w:rPr>
        <w:t xml:space="preserve">                                               </w:t>
      </w:r>
      <w:r w:rsidRPr="00E76D3C">
        <w:rPr>
          <w:rFonts w:ascii="Times New Roman" w:hAnsi="Times New Roman"/>
          <w:color w:val="000000"/>
          <w:lang w:val="vi-VN"/>
        </w:rPr>
        <w:t>Người ra đề :</w:t>
      </w:r>
    </w:p>
    <w:p w:rsidR="00A17F8E" w:rsidRPr="00E76D3C" w:rsidRDefault="00A17F8E" w:rsidP="00A17F8E">
      <w:pPr>
        <w:tabs>
          <w:tab w:val="right" w:pos="5760"/>
          <w:tab w:val="right" w:pos="8640"/>
        </w:tabs>
        <w:jc w:val="right"/>
        <w:rPr>
          <w:rFonts w:ascii="Times New Roman" w:hAnsi="Times New Roman"/>
          <w:color w:val="000000"/>
        </w:rPr>
      </w:pPr>
    </w:p>
    <w:p w:rsidR="00A17F8E" w:rsidRPr="00E76D3C" w:rsidRDefault="00A17F8E" w:rsidP="00A17F8E">
      <w:pPr>
        <w:tabs>
          <w:tab w:val="right" w:pos="5760"/>
          <w:tab w:val="right" w:pos="8640"/>
        </w:tabs>
        <w:jc w:val="right"/>
        <w:rPr>
          <w:rFonts w:ascii="Times New Roman" w:hAnsi="Times New Roman"/>
          <w:color w:val="000000"/>
          <w:lang w:val="vi-VN"/>
        </w:rPr>
      </w:pPr>
      <w:r w:rsidRPr="00E76D3C">
        <w:rPr>
          <w:rFonts w:ascii="Times New Roman" w:hAnsi="Times New Roman"/>
          <w:color w:val="000000"/>
          <w:lang w:val="vi-VN"/>
        </w:rPr>
        <w:t xml:space="preserve">       </w:t>
      </w:r>
    </w:p>
    <w:p w:rsidR="00A17F8E" w:rsidRPr="00E76D3C" w:rsidRDefault="00A17F8E" w:rsidP="00A17F8E">
      <w:pPr>
        <w:spacing w:beforeLines="50" w:before="120" w:afterLines="50" w:after="120" w:line="360" w:lineRule="auto"/>
        <w:jc w:val="both"/>
        <w:rPr>
          <w:rFonts w:ascii="Times New Roman" w:hAnsi="Times New Roman"/>
          <w:b/>
          <w:lang w:val="it-IT"/>
        </w:rPr>
      </w:pPr>
      <w:r w:rsidRPr="00E76D3C">
        <w:rPr>
          <w:rFonts w:ascii="Times New Roman" w:hAnsi="Times New Roman"/>
          <w:b/>
          <w:lang w:val="it-IT"/>
        </w:rPr>
        <w:t xml:space="preserve">                                                                                                             Hà Thị Dung</w:t>
      </w:r>
    </w:p>
    <w:p w:rsidR="00A17F8E" w:rsidRPr="003D27BE" w:rsidRDefault="00A17F8E" w:rsidP="00A17F8E">
      <w:pPr>
        <w:spacing w:beforeLines="50" w:before="120" w:afterLines="50" w:after="120" w:line="360" w:lineRule="auto"/>
        <w:jc w:val="both"/>
        <w:rPr>
          <w:rFonts w:ascii="Times New Roman" w:hAnsi="Times New Roman"/>
          <w:b/>
          <w:lang w:val="it-IT"/>
        </w:rPr>
      </w:pPr>
    </w:p>
    <w:p w:rsidR="00240CCC" w:rsidRDefault="00240CCC" w:rsidP="00240CCC">
      <w:pPr>
        <w:spacing w:after="120" w:line="360" w:lineRule="auto"/>
        <w:jc w:val="both"/>
        <w:rPr>
          <w:b/>
        </w:rPr>
      </w:pPr>
    </w:p>
    <w:p w:rsidR="00240CCC" w:rsidRDefault="00240CCC" w:rsidP="00240CCC">
      <w:pPr>
        <w:spacing w:after="120" w:line="360" w:lineRule="auto"/>
        <w:jc w:val="both"/>
        <w:rPr>
          <w:b/>
        </w:rPr>
      </w:pPr>
    </w:p>
    <w:p w:rsidR="00A17F8E" w:rsidRDefault="00A17F8E" w:rsidP="00A17F8E">
      <w:pPr>
        <w:spacing w:line="360" w:lineRule="auto"/>
        <w:rPr>
          <w:b/>
        </w:rPr>
      </w:pPr>
    </w:p>
    <w:p w:rsidR="00237B80" w:rsidRDefault="00237B80" w:rsidP="00A17F8E">
      <w:pPr>
        <w:spacing w:line="360" w:lineRule="auto"/>
        <w:rPr>
          <w:b/>
          <w:u w:val="single"/>
        </w:rPr>
      </w:pPr>
    </w:p>
    <w:p w:rsidR="00A17F8E" w:rsidRDefault="00A17F8E" w:rsidP="00A17F8E">
      <w:pPr>
        <w:spacing w:line="360" w:lineRule="auto"/>
        <w:rPr>
          <w:b/>
          <w:u w:val="single"/>
        </w:rPr>
      </w:pPr>
    </w:p>
    <w:p w:rsidR="00A17F8E" w:rsidRDefault="00A17F8E" w:rsidP="00A17F8E">
      <w:pPr>
        <w:spacing w:line="360" w:lineRule="auto"/>
        <w:rPr>
          <w:b/>
          <w:u w:val="single"/>
        </w:rPr>
      </w:pPr>
    </w:p>
    <w:p w:rsidR="00A17F8E" w:rsidRDefault="00A17F8E" w:rsidP="00A17F8E">
      <w:pPr>
        <w:spacing w:line="360" w:lineRule="auto"/>
        <w:rPr>
          <w:b/>
          <w:u w:val="single"/>
        </w:rPr>
      </w:pPr>
    </w:p>
    <w:p w:rsidR="00A17F8E" w:rsidRDefault="00A17F8E" w:rsidP="00A17F8E">
      <w:pPr>
        <w:tabs>
          <w:tab w:val="left" w:pos="540"/>
          <w:tab w:val="left" w:pos="5040"/>
          <w:tab w:val="center" w:pos="6660"/>
        </w:tabs>
        <w:ind w:right="-540"/>
        <w:rPr>
          <w:b/>
        </w:rPr>
      </w:pPr>
    </w:p>
    <w:p w:rsidR="00A17F8E" w:rsidRDefault="00A17F8E" w:rsidP="00A17F8E">
      <w:pPr>
        <w:tabs>
          <w:tab w:val="left" w:pos="540"/>
          <w:tab w:val="left" w:pos="5040"/>
          <w:tab w:val="center" w:pos="6660"/>
        </w:tabs>
        <w:ind w:right="-540"/>
        <w:rPr>
          <w:b/>
        </w:rPr>
      </w:pPr>
    </w:p>
    <w:p w:rsidR="00A17F8E" w:rsidRDefault="00A17F8E" w:rsidP="00A17F8E">
      <w:pPr>
        <w:tabs>
          <w:tab w:val="left" w:pos="540"/>
          <w:tab w:val="left" w:pos="5040"/>
          <w:tab w:val="center" w:pos="6660"/>
        </w:tabs>
        <w:ind w:right="-540"/>
        <w:rPr>
          <w:b/>
        </w:rPr>
      </w:pPr>
    </w:p>
    <w:p w:rsidR="00A17F8E" w:rsidRDefault="00A17F8E" w:rsidP="00A17F8E">
      <w:pPr>
        <w:tabs>
          <w:tab w:val="left" w:pos="540"/>
          <w:tab w:val="left" w:pos="5040"/>
          <w:tab w:val="center" w:pos="6660"/>
        </w:tabs>
        <w:ind w:right="-540"/>
        <w:rPr>
          <w:b/>
        </w:rPr>
      </w:pPr>
    </w:p>
    <w:p w:rsidR="00240CCC" w:rsidRDefault="00240CCC" w:rsidP="00A1015A">
      <w:pPr>
        <w:spacing w:line="360" w:lineRule="auto"/>
        <w:rPr>
          <w:b/>
          <w:u w:val="single"/>
        </w:rPr>
      </w:pPr>
    </w:p>
    <w:p w:rsidR="00240CCC" w:rsidRDefault="00240CCC" w:rsidP="00A1015A">
      <w:pPr>
        <w:spacing w:line="360" w:lineRule="auto"/>
        <w:rPr>
          <w:b/>
          <w:u w:val="single"/>
        </w:rPr>
      </w:pPr>
    </w:p>
    <w:p w:rsidR="00240CCC" w:rsidRDefault="00240CCC" w:rsidP="00A1015A">
      <w:pPr>
        <w:spacing w:line="360" w:lineRule="auto"/>
        <w:rPr>
          <w:b/>
          <w:u w:val="single"/>
        </w:rPr>
      </w:pPr>
    </w:p>
    <w:p w:rsidR="00240CCC" w:rsidRDefault="00240CCC" w:rsidP="00A1015A">
      <w:pPr>
        <w:spacing w:line="360" w:lineRule="auto"/>
        <w:rPr>
          <w:b/>
          <w:u w:val="single"/>
        </w:rPr>
      </w:pPr>
    </w:p>
    <w:p w:rsidR="00AA59A5" w:rsidRDefault="00AA59A5" w:rsidP="00261C26">
      <w:pPr>
        <w:tabs>
          <w:tab w:val="center" w:pos="-2180"/>
          <w:tab w:val="left" w:pos="545"/>
          <w:tab w:val="left" w:pos="1090"/>
          <w:tab w:val="left" w:pos="2180"/>
          <w:tab w:val="left" w:pos="3052"/>
          <w:tab w:val="left" w:pos="3379"/>
          <w:tab w:val="left" w:pos="3597"/>
          <w:tab w:val="left" w:pos="4142"/>
          <w:tab w:val="left" w:pos="5341"/>
        </w:tabs>
        <w:jc w:val="center"/>
        <w:rPr>
          <w:rFonts w:ascii="Times New Roman" w:hAnsi="Times New Roman"/>
          <w:b/>
          <w:sz w:val="26"/>
          <w:szCs w:val="26"/>
          <w:lang w:val="nl-NL"/>
        </w:rPr>
      </w:pPr>
    </w:p>
    <w:p w:rsidR="00AE0173" w:rsidRDefault="00AE0173" w:rsidP="00AE0173">
      <w:pPr>
        <w:jc w:val="center"/>
        <w:rPr>
          <w:sz w:val="26"/>
          <w:szCs w:val="26"/>
          <w:lang w:val="nl-NL"/>
        </w:rPr>
      </w:pPr>
    </w:p>
    <w:p w:rsidR="00AE0173" w:rsidRDefault="00AE0173" w:rsidP="00AE0173">
      <w:pPr>
        <w:tabs>
          <w:tab w:val="center" w:pos="4702"/>
        </w:tabs>
        <w:jc w:val="center"/>
        <w:rPr>
          <w:rFonts w:ascii="Times New Roman" w:hAnsi="Times New Roman"/>
          <w:b/>
          <w:sz w:val="26"/>
          <w:szCs w:val="26"/>
          <w:lang w:val="nl-NL"/>
        </w:rPr>
      </w:pPr>
    </w:p>
    <w:p w:rsidR="00AE0173" w:rsidRDefault="00AE0173" w:rsidP="00AE0173">
      <w:pPr>
        <w:tabs>
          <w:tab w:val="center" w:pos="4702"/>
        </w:tabs>
        <w:jc w:val="center"/>
        <w:rPr>
          <w:rFonts w:ascii="Times New Roman" w:hAnsi="Times New Roman"/>
          <w:b/>
          <w:sz w:val="26"/>
          <w:szCs w:val="26"/>
          <w:lang w:val="nl-NL"/>
        </w:rPr>
      </w:pPr>
    </w:p>
    <w:p w:rsidR="00AE0173" w:rsidRDefault="00AE0173" w:rsidP="00AE0173">
      <w:pPr>
        <w:tabs>
          <w:tab w:val="center" w:pos="4702"/>
        </w:tabs>
        <w:jc w:val="center"/>
        <w:rPr>
          <w:rFonts w:ascii="Times New Roman" w:hAnsi="Times New Roman"/>
          <w:b/>
          <w:sz w:val="26"/>
          <w:szCs w:val="26"/>
          <w:lang w:val="nl-NL"/>
        </w:rPr>
      </w:pPr>
    </w:p>
    <w:p w:rsidR="00261C26" w:rsidRDefault="00261C26" w:rsidP="00261C26">
      <w:pPr>
        <w:tabs>
          <w:tab w:val="center" w:pos="-2180"/>
          <w:tab w:val="left" w:pos="545"/>
          <w:tab w:val="left" w:pos="1090"/>
          <w:tab w:val="left" w:pos="2180"/>
          <w:tab w:val="left" w:pos="3052"/>
          <w:tab w:val="left" w:pos="3379"/>
          <w:tab w:val="left" w:pos="3597"/>
          <w:tab w:val="left" w:pos="4142"/>
          <w:tab w:val="left" w:pos="5341"/>
        </w:tabs>
        <w:jc w:val="center"/>
        <w:rPr>
          <w:rFonts w:ascii="Times New Roman" w:hAnsi="Times New Roman"/>
          <w:b/>
          <w:bCs/>
          <w:sz w:val="26"/>
          <w:szCs w:val="26"/>
          <w:lang w:val="nl-NL"/>
        </w:rPr>
      </w:pPr>
    </w:p>
    <w:p w:rsidR="00261C26" w:rsidRDefault="00261C26" w:rsidP="00261C26">
      <w:pPr>
        <w:tabs>
          <w:tab w:val="center" w:pos="-2180"/>
          <w:tab w:val="left" w:pos="545"/>
          <w:tab w:val="left" w:pos="1090"/>
          <w:tab w:val="left" w:pos="2180"/>
          <w:tab w:val="left" w:pos="3052"/>
          <w:tab w:val="left" w:pos="3379"/>
          <w:tab w:val="left" w:pos="3597"/>
          <w:tab w:val="left" w:pos="4142"/>
          <w:tab w:val="left" w:pos="5341"/>
        </w:tabs>
        <w:jc w:val="center"/>
        <w:rPr>
          <w:rFonts w:ascii="Times New Roman" w:hAnsi="Times New Roman"/>
          <w:b/>
          <w:bCs/>
          <w:sz w:val="26"/>
          <w:szCs w:val="26"/>
          <w:lang w:val="nl-NL"/>
        </w:rPr>
      </w:pPr>
    </w:p>
    <w:p w:rsidR="00261C26" w:rsidRDefault="00261C26" w:rsidP="00261C26">
      <w:pPr>
        <w:tabs>
          <w:tab w:val="center" w:pos="-2180"/>
          <w:tab w:val="left" w:pos="545"/>
          <w:tab w:val="left" w:pos="1090"/>
          <w:tab w:val="left" w:pos="2180"/>
          <w:tab w:val="left" w:pos="3052"/>
          <w:tab w:val="left" w:pos="3379"/>
          <w:tab w:val="left" w:pos="3597"/>
          <w:tab w:val="left" w:pos="4142"/>
          <w:tab w:val="left" w:pos="5341"/>
        </w:tabs>
        <w:jc w:val="center"/>
        <w:rPr>
          <w:rFonts w:ascii="Times New Roman" w:hAnsi="Times New Roman"/>
          <w:b/>
          <w:bCs/>
          <w:sz w:val="26"/>
          <w:szCs w:val="26"/>
          <w:lang w:val="nl-NL"/>
        </w:rPr>
      </w:pPr>
    </w:p>
    <w:p w:rsidR="00261C26" w:rsidRDefault="00261C26" w:rsidP="00261C26">
      <w:pPr>
        <w:tabs>
          <w:tab w:val="center" w:pos="-2180"/>
          <w:tab w:val="left" w:pos="545"/>
          <w:tab w:val="left" w:pos="1090"/>
          <w:tab w:val="left" w:pos="2180"/>
          <w:tab w:val="left" w:pos="3052"/>
          <w:tab w:val="left" w:pos="3379"/>
          <w:tab w:val="left" w:pos="3597"/>
          <w:tab w:val="left" w:pos="4142"/>
          <w:tab w:val="left" w:pos="5341"/>
        </w:tabs>
        <w:jc w:val="center"/>
        <w:rPr>
          <w:rFonts w:ascii="Times New Roman" w:hAnsi="Times New Roman"/>
          <w:b/>
          <w:bCs/>
          <w:sz w:val="26"/>
          <w:szCs w:val="26"/>
          <w:lang w:val="nl-NL"/>
        </w:rPr>
      </w:pPr>
    </w:p>
    <w:p w:rsidR="00261C26" w:rsidRDefault="00261C26" w:rsidP="00261C26">
      <w:pPr>
        <w:tabs>
          <w:tab w:val="center" w:pos="-2180"/>
          <w:tab w:val="left" w:pos="545"/>
          <w:tab w:val="left" w:pos="1090"/>
          <w:tab w:val="left" w:pos="2180"/>
          <w:tab w:val="left" w:pos="3052"/>
          <w:tab w:val="left" w:pos="3379"/>
          <w:tab w:val="left" w:pos="3597"/>
          <w:tab w:val="left" w:pos="4142"/>
          <w:tab w:val="left" w:pos="5341"/>
        </w:tabs>
        <w:jc w:val="center"/>
        <w:rPr>
          <w:rFonts w:ascii="Times New Roman" w:hAnsi="Times New Roman"/>
          <w:b/>
          <w:bCs/>
          <w:sz w:val="26"/>
          <w:szCs w:val="26"/>
          <w:lang w:val="nl-NL"/>
        </w:rPr>
      </w:pPr>
    </w:p>
    <w:p w:rsidR="00261C26" w:rsidRDefault="00261C26" w:rsidP="00261C26">
      <w:pPr>
        <w:tabs>
          <w:tab w:val="center" w:pos="-2180"/>
          <w:tab w:val="left" w:pos="545"/>
          <w:tab w:val="left" w:pos="1090"/>
          <w:tab w:val="left" w:pos="2180"/>
          <w:tab w:val="left" w:pos="3052"/>
          <w:tab w:val="left" w:pos="3379"/>
          <w:tab w:val="left" w:pos="3597"/>
          <w:tab w:val="left" w:pos="4142"/>
          <w:tab w:val="left" w:pos="5341"/>
        </w:tabs>
        <w:jc w:val="center"/>
        <w:rPr>
          <w:rFonts w:ascii="Times New Roman" w:hAnsi="Times New Roman"/>
          <w:b/>
          <w:bCs/>
          <w:sz w:val="26"/>
          <w:szCs w:val="26"/>
          <w:lang w:val="nl-NL"/>
        </w:rPr>
      </w:pPr>
    </w:p>
    <w:p w:rsidR="00261C26" w:rsidRDefault="00261C26" w:rsidP="00261C26">
      <w:pPr>
        <w:tabs>
          <w:tab w:val="center" w:pos="-2180"/>
          <w:tab w:val="left" w:pos="545"/>
          <w:tab w:val="left" w:pos="1090"/>
          <w:tab w:val="left" w:pos="2180"/>
          <w:tab w:val="left" w:pos="3052"/>
          <w:tab w:val="left" w:pos="3379"/>
          <w:tab w:val="left" w:pos="3597"/>
          <w:tab w:val="left" w:pos="4142"/>
          <w:tab w:val="left" w:pos="5341"/>
        </w:tabs>
        <w:jc w:val="center"/>
        <w:rPr>
          <w:rFonts w:ascii="Times New Roman" w:hAnsi="Times New Roman"/>
          <w:b/>
          <w:bCs/>
          <w:sz w:val="26"/>
          <w:szCs w:val="26"/>
          <w:lang w:val="nl-NL"/>
        </w:rPr>
      </w:pPr>
    </w:p>
    <w:p w:rsidR="00261C26" w:rsidRDefault="00261C26" w:rsidP="00261C26">
      <w:pPr>
        <w:tabs>
          <w:tab w:val="center" w:pos="-2180"/>
          <w:tab w:val="left" w:pos="545"/>
          <w:tab w:val="left" w:pos="1090"/>
          <w:tab w:val="left" w:pos="2180"/>
          <w:tab w:val="left" w:pos="3052"/>
          <w:tab w:val="left" w:pos="3379"/>
          <w:tab w:val="left" w:pos="3597"/>
          <w:tab w:val="left" w:pos="4142"/>
          <w:tab w:val="left" w:pos="5341"/>
        </w:tabs>
        <w:jc w:val="center"/>
        <w:rPr>
          <w:rFonts w:ascii="Times New Roman" w:hAnsi="Times New Roman"/>
          <w:b/>
          <w:bCs/>
          <w:sz w:val="26"/>
          <w:szCs w:val="26"/>
          <w:lang w:val="nl-NL"/>
        </w:rPr>
      </w:pPr>
    </w:p>
    <w:p w:rsidR="00261C26" w:rsidRDefault="00261C26" w:rsidP="00261C26">
      <w:pPr>
        <w:tabs>
          <w:tab w:val="center" w:pos="-2180"/>
          <w:tab w:val="left" w:pos="545"/>
          <w:tab w:val="left" w:pos="1090"/>
          <w:tab w:val="left" w:pos="2180"/>
          <w:tab w:val="left" w:pos="3052"/>
          <w:tab w:val="left" w:pos="3379"/>
          <w:tab w:val="left" w:pos="3597"/>
          <w:tab w:val="left" w:pos="4142"/>
          <w:tab w:val="left" w:pos="5341"/>
        </w:tabs>
        <w:jc w:val="center"/>
        <w:rPr>
          <w:rFonts w:ascii="Times New Roman" w:hAnsi="Times New Roman"/>
          <w:b/>
          <w:bCs/>
          <w:sz w:val="26"/>
          <w:szCs w:val="26"/>
          <w:lang w:val="nl-NL"/>
        </w:rPr>
      </w:pPr>
    </w:p>
    <w:p w:rsidR="00261C26" w:rsidRDefault="00261C26" w:rsidP="00261C26">
      <w:pPr>
        <w:tabs>
          <w:tab w:val="center" w:pos="-2180"/>
          <w:tab w:val="left" w:pos="545"/>
          <w:tab w:val="left" w:pos="1090"/>
          <w:tab w:val="left" w:pos="2180"/>
          <w:tab w:val="left" w:pos="3052"/>
          <w:tab w:val="left" w:pos="3379"/>
          <w:tab w:val="left" w:pos="3597"/>
          <w:tab w:val="left" w:pos="4142"/>
          <w:tab w:val="left" w:pos="5341"/>
        </w:tabs>
        <w:jc w:val="center"/>
        <w:rPr>
          <w:rFonts w:ascii="Times New Roman" w:hAnsi="Times New Roman"/>
          <w:b/>
          <w:bCs/>
          <w:sz w:val="26"/>
          <w:szCs w:val="26"/>
          <w:lang w:val="nl-NL"/>
        </w:rPr>
      </w:pPr>
    </w:p>
    <w:p w:rsidR="00261C26" w:rsidRDefault="00261C26" w:rsidP="00261C26">
      <w:pPr>
        <w:tabs>
          <w:tab w:val="center" w:pos="-2180"/>
          <w:tab w:val="left" w:pos="545"/>
          <w:tab w:val="left" w:pos="1090"/>
          <w:tab w:val="left" w:pos="2180"/>
          <w:tab w:val="left" w:pos="3052"/>
          <w:tab w:val="left" w:pos="3379"/>
          <w:tab w:val="left" w:pos="3597"/>
          <w:tab w:val="left" w:pos="4142"/>
          <w:tab w:val="left" w:pos="5341"/>
        </w:tabs>
        <w:jc w:val="center"/>
        <w:rPr>
          <w:rFonts w:ascii="Times New Roman" w:hAnsi="Times New Roman"/>
          <w:b/>
          <w:bCs/>
          <w:sz w:val="26"/>
          <w:szCs w:val="26"/>
          <w:lang w:val="nl-NL"/>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Default="00261C26" w:rsidP="00995552">
      <w:pPr>
        <w:rPr>
          <w:rFonts w:ascii="Times New Roman" w:hAnsi="Times New Roman"/>
          <w:sz w:val="22"/>
        </w:rPr>
      </w:pPr>
    </w:p>
    <w:p w:rsidR="00261C26" w:rsidRPr="00EA1645" w:rsidRDefault="00261C26" w:rsidP="00995552">
      <w:pPr>
        <w:rPr>
          <w:rFonts w:ascii="Times New Roman" w:hAnsi="Times New Roman"/>
          <w:sz w:val="22"/>
        </w:rPr>
      </w:pPr>
    </w:p>
    <w:p w:rsidR="00652AB7" w:rsidRPr="00EA1645" w:rsidRDefault="00652AB7" w:rsidP="00995552">
      <w:pPr>
        <w:rPr>
          <w:rFonts w:ascii="Times New Roman" w:hAnsi="Times New Roman"/>
          <w:sz w:val="22"/>
        </w:rPr>
      </w:pPr>
    </w:p>
    <w:sectPr w:rsidR="00652AB7" w:rsidRPr="00EA1645" w:rsidSect="00964E95">
      <w:pgSz w:w="12240" w:h="15840"/>
      <w:pgMar w:top="567" w:right="1183" w:bottom="284"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751" w:rsidRDefault="00372751" w:rsidP="00241F0B">
      <w:r>
        <w:separator/>
      </w:r>
    </w:p>
  </w:endnote>
  <w:endnote w:type="continuationSeparator" w:id="0">
    <w:p w:rsidR="00372751" w:rsidRDefault="00372751" w:rsidP="0024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TimesNewRomanPS-BoldMT">
    <w:altName w:val="MS Mincho"/>
    <w:charset w:val="80"/>
    <w:family w:val="auto"/>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751" w:rsidRDefault="00372751" w:rsidP="00241F0B">
      <w:r>
        <w:separator/>
      </w:r>
    </w:p>
  </w:footnote>
  <w:footnote w:type="continuationSeparator" w:id="0">
    <w:p w:rsidR="00372751" w:rsidRDefault="00372751" w:rsidP="00241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lvl w:ilvl="0">
      <w:start w:val="1"/>
      <w:numFmt w:val="upperLetter"/>
      <w:lvlText w:val="%1."/>
      <w:lvlJc w:val="left"/>
      <w:pPr>
        <w:ind w:left="435" w:hanging="360"/>
      </w:pPr>
      <w:rPr>
        <w:rFonts w:hint="default"/>
      </w:r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
    <w:nsid w:val="00000009"/>
    <w:multiLevelType w:val="multilevel"/>
    <w:tmpl w:val="00000009"/>
    <w:lvl w:ilvl="0">
      <w:start w:val="1"/>
      <w:numFmt w:val="decimal"/>
      <w:lvlText w:val="%1."/>
      <w:lvlJc w:val="left"/>
      <w:pPr>
        <w:tabs>
          <w:tab w:val="num" w:pos="795"/>
        </w:tabs>
        <w:ind w:left="795" w:hanging="360"/>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
    <w:nsid w:val="0000000A"/>
    <w:multiLevelType w:val="multilevel"/>
    <w:tmpl w:val="0000000A"/>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002C503F"/>
    <w:multiLevelType w:val="multilevel"/>
    <w:tmpl w:val="002C503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02FA618F"/>
    <w:multiLevelType w:val="hybridMultilevel"/>
    <w:tmpl w:val="3F60B7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17CF4"/>
    <w:multiLevelType w:val="multilevel"/>
    <w:tmpl w:val="05117CF4"/>
    <w:lvl w:ilvl="0">
      <w:start w:val="2"/>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8644B7"/>
    <w:multiLevelType w:val="hybridMultilevel"/>
    <w:tmpl w:val="1DB0522A"/>
    <w:lvl w:ilvl="0" w:tplc="2CCAB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ED5081"/>
    <w:multiLevelType w:val="hybridMultilevel"/>
    <w:tmpl w:val="913E82D6"/>
    <w:lvl w:ilvl="0" w:tplc="1368E2E8">
      <w:numFmt w:val="bullet"/>
      <w:lvlText w:val="-"/>
      <w:lvlJc w:val="left"/>
      <w:pPr>
        <w:ind w:left="555" w:hanging="360"/>
      </w:pPr>
      <w:rPr>
        <w:rFonts w:ascii="VNI-Times" w:eastAsia="Times New Roman" w:hAnsi="VNI-Times"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8">
    <w:nsid w:val="0AFC2814"/>
    <w:multiLevelType w:val="hybridMultilevel"/>
    <w:tmpl w:val="F872CD22"/>
    <w:lvl w:ilvl="0" w:tplc="4C605BD8">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AA2A32"/>
    <w:multiLevelType w:val="hybridMultilevel"/>
    <w:tmpl w:val="A9F800FA"/>
    <w:lvl w:ilvl="0" w:tplc="97BEEE6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BF4483A"/>
    <w:multiLevelType w:val="multilevel"/>
    <w:tmpl w:val="0BF4483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0030517"/>
    <w:multiLevelType w:val="multilevel"/>
    <w:tmpl w:val="10030517"/>
    <w:lvl w:ilvl="0">
      <w:start w:val="1"/>
      <w:numFmt w:val="lowerLetter"/>
      <w:lvlText w:val="%1."/>
      <w:lvlJc w:val="left"/>
      <w:pPr>
        <w:ind w:left="107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18AC3A80"/>
    <w:multiLevelType w:val="hybridMultilevel"/>
    <w:tmpl w:val="79820E54"/>
    <w:lvl w:ilvl="0" w:tplc="C00AE896">
      <w:start w:val="1"/>
      <w:numFmt w:val="upperLetter"/>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A34689F"/>
    <w:multiLevelType w:val="multilevel"/>
    <w:tmpl w:val="1A34689F"/>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E73645B"/>
    <w:multiLevelType w:val="hybridMultilevel"/>
    <w:tmpl w:val="04BA92F4"/>
    <w:lvl w:ilvl="0" w:tplc="9F9A57EA">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nsid w:val="1FDE43C1"/>
    <w:multiLevelType w:val="hybridMultilevel"/>
    <w:tmpl w:val="EE52611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20EE1421"/>
    <w:multiLevelType w:val="multilevel"/>
    <w:tmpl w:val="20EE1421"/>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1F0220C"/>
    <w:multiLevelType w:val="multilevel"/>
    <w:tmpl w:val="21F0220C"/>
    <w:lvl w:ilvl="0">
      <w:start w:val="1"/>
      <w:numFmt w:val="bullet"/>
      <w:lvlText w:val="-"/>
      <w:lvlJc w:val="left"/>
      <w:pPr>
        <w:ind w:left="1080" w:hanging="360"/>
      </w:pPr>
      <w:rPr>
        <w:rFonts w:ascii="Arial" w:eastAsia="Calibri"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2BA7712E"/>
    <w:multiLevelType w:val="multilevel"/>
    <w:tmpl w:val="2BA7712E"/>
    <w:lvl w:ilvl="0">
      <w:start w:val="9"/>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C7C56CB"/>
    <w:multiLevelType w:val="hybridMultilevel"/>
    <w:tmpl w:val="5372BA98"/>
    <w:lvl w:ilvl="0" w:tplc="DA3CD1EA">
      <w:start w:val="1"/>
      <w:numFmt w:val="lowerLetter"/>
      <w:lvlText w:val="%1."/>
      <w:lvlJc w:val="left"/>
      <w:pPr>
        <w:ind w:left="1110" w:hanging="360"/>
      </w:pPr>
      <w:rPr>
        <w:rFonts w:hint="default"/>
      </w:rPr>
    </w:lvl>
    <w:lvl w:ilvl="1" w:tplc="05086E54">
      <w:start w:val="1"/>
      <w:numFmt w:val="lowerLetter"/>
      <w:lvlText w:val="%2."/>
      <w:lvlJc w:val="left"/>
      <w:pPr>
        <w:ind w:left="1778" w:hanging="360"/>
      </w:pPr>
      <w:rPr>
        <w:rFonts w:ascii="Times New Roman" w:eastAsia="Times New Roman" w:hAnsi="Times New Roman" w:cs="Times New Roman"/>
        <w:b w:val="0"/>
      </w:r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0">
    <w:nsid w:val="2CA731DA"/>
    <w:multiLevelType w:val="hybridMultilevel"/>
    <w:tmpl w:val="6C32216A"/>
    <w:lvl w:ilvl="0" w:tplc="158882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D64C77"/>
    <w:multiLevelType w:val="hybridMultilevel"/>
    <w:tmpl w:val="F2F2BBAA"/>
    <w:lvl w:ilvl="0" w:tplc="40FC61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630561"/>
    <w:multiLevelType w:val="multilevel"/>
    <w:tmpl w:val="37630561"/>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99709BA"/>
    <w:multiLevelType w:val="hybridMultilevel"/>
    <w:tmpl w:val="EE52611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3BE92697"/>
    <w:multiLevelType w:val="multilevel"/>
    <w:tmpl w:val="3BE9269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42F3336D"/>
    <w:multiLevelType w:val="multilevel"/>
    <w:tmpl w:val="42F3336D"/>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40D6CF6"/>
    <w:multiLevelType w:val="multilevel"/>
    <w:tmpl w:val="440D6CF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532560E"/>
    <w:multiLevelType w:val="hybridMultilevel"/>
    <w:tmpl w:val="8E583606"/>
    <w:lvl w:ilvl="0" w:tplc="DEEA7BD2">
      <w:start w:val="4"/>
      <w:numFmt w:val="bullet"/>
      <w:lvlText w:val="-"/>
      <w:lvlJc w:val="left"/>
      <w:pPr>
        <w:ind w:left="1635" w:hanging="360"/>
      </w:pPr>
      <w:rPr>
        <w:rFonts w:ascii="Times New Roman" w:eastAsia="Times New Roman" w:hAnsi="Times New Roman" w:cs="Times New Roman"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28">
    <w:nsid w:val="50324E07"/>
    <w:multiLevelType w:val="multilevel"/>
    <w:tmpl w:val="50324E0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nsid w:val="51BB4B24"/>
    <w:multiLevelType w:val="multilevel"/>
    <w:tmpl w:val="51BB4B2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56EA1A76"/>
    <w:multiLevelType w:val="hybridMultilevel"/>
    <w:tmpl w:val="EE52611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nsid w:val="5A4A1E8B"/>
    <w:multiLevelType w:val="hybridMultilevel"/>
    <w:tmpl w:val="CAEE954C"/>
    <w:lvl w:ilvl="0" w:tplc="B0F08E30">
      <w:start w:val="1"/>
      <w:numFmt w:val="bullet"/>
      <w:lvlText w:val="-"/>
      <w:lvlJc w:val="left"/>
      <w:pPr>
        <w:tabs>
          <w:tab w:val="num" w:pos="360"/>
        </w:tabs>
        <w:ind w:left="36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5BB15C12"/>
    <w:multiLevelType w:val="multilevel"/>
    <w:tmpl w:val="5BB15C1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F161321"/>
    <w:multiLevelType w:val="multilevel"/>
    <w:tmpl w:val="5F161321"/>
    <w:lvl w:ilvl="0">
      <w:start w:val="2"/>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0183DA0"/>
    <w:multiLevelType w:val="hybridMultilevel"/>
    <w:tmpl w:val="463CDFDA"/>
    <w:lvl w:ilvl="0" w:tplc="04090019">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nsid w:val="639E7AC5"/>
    <w:multiLevelType w:val="multilevel"/>
    <w:tmpl w:val="639E7AC5"/>
    <w:lvl w:ilvl="0">
      <w:start w:val="9"/>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A9524B7"/>
    <w:multiLevelType w:val="multilevel"/>
    <w:tmpl w:val="6A9524B7"/>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875884"/>
    <w:multiLevelType w:val="hybridMultilevel"/>
    <w:tmpl w:val="80F48AC0"/>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531727"/>
    <w:multiLevelType w:val="hybridMultilevel"/>
    <w:tmpl w:val="42F40854"/>
    <w:lvl w:ilvl="0" w:tplc="E8905988">
      <w:start w:val="1"/>
      <w:numFmt w:val="bullet"/>
      <w:lvlText w:val="-"/>
      <w:lvlJc w:val="left"/>
      <w:pPr>
        <w:tabs>
          <w:tab w:val="num" w:pos="1140"/>
        </w:tabs>
        <w:ind w:left="1140" w:hanging="360"/>
      </w:pPr>
      <w:rPr>
        <w:rFonts w:ascii="Times New Roman" w:eastAsia="Times New Roman" w:hAnsi="Times New Roman" w:cs="Times New Roman" w:hint="default"/>
      </w:rPr>
    </w:lvl>
    <w:lvl w:ilvl="1" w:tplc="042A0003" w:tentative="1">
      <w:start w:val="1"/>
      <w:numFmt w:val="bullet"/>
      <w:lvlText w:val="o"/>
      <w:lvlJc w:val="left"/>
      <w:pPr>
        <w:tabs>
          <w:tab w:val="num" w:pos="1860"/>
        </w:tabs>
        <w:ind w:left="1860" w:hanging="360"/>
      </w:pPr>
      <w:rPr>
        <w:rFonts w:ascii="Courier New" w:hAnsi="Courier New" w:cs="Courier New" w:hint="default"/>
      </w:rPr>
    </w:lvl>
    <w:lvl w:ilvl="2" w:tplc="042A0005" w:tentative="1">
      <w:start w:val="1"/>
      <w:numFmt w:val="bullet"/>
      <w:lvlText w:val=""/>
      <w:lvlJc w:val="left"/>
      <w:pPr>
        <w:tabs>
          <w:tab w:val="num" w:pos="2580"/>
        </w:tabs>
        <w:ind w:left="2580" w:hanging="360"/>
      </w:pPr>
      <w:rPr>
        <w:rFonts w:ascii="Wingdings" w:hAnsi="Wingdings" w:hint="default"/>
      </w:rPr>
    </w:lvl>
    <w:lvl w:ilvl="3" w:tplc="042A0001" w:tentative="1">
      <w:start w:val="1"/>
      <w:numFmt w:val="bullet"/>
      <w:lvlText w:val=""/>
      <w:lvlJc w:val="left"/>
      <w:pPr>
        <w:tabs>
          <w:tab w:val="num" w:pos="3300"/>
        </w:tabs>
        <w:ind w:left="3300" w:hanging="360"/>
      </w:pPr>
      <w:rPr>
        <w:rFonts w:ascii="Symbol" w:hAnsi="Symbol" w:hint="default"/>
      </w:rPr>
    </w:lvl>
    <w:lvl w:ilvl="4" w:tplc="042A0003" w:tentative="1">
      <w:start w:val="1"/>
      <w:numFmt w:val="bullet"/>
      <w:lvlText w:val="o"/>
      <w:lvlJc w:val="left"/>
      <w:pPr>
        <w:tabs>
          <w:tab w:val="num" w:pos="4020"/>
        </w:tabs>
        <w:ind w:left="4020" w:hanging="360"/>
      </w:pPr>
      <w:rPr>
        <w:rFonts w:ascii="Courier New" w:hAnsi="Courier New" w:cs="Courier New" w:hint="default"/>
      </w:rPr>
    </w:lvl>
    <w:lvl w:ilvl="5" w:tplc="042A0005" w:tentative="1">
      <w:start w:val="1"/>
      <w:numFmt w:val="bullet"/>
      <w:lvlText w:val=""/>
      <w:lvlJc w:val="left"/>
      <w:pPr>
        <w:tabs>
          <w:tab w:val="num" w:pos="4740"/>
        </w:tabs>
        <w:ind w:left="4740" w:hanging="360"/>
      </w:pPr>
      <w:rPr>
        <w:rFonts w:ascii="Wingdings" w:hAnsi="Wingdings" w:hint="default"/>
      </w:rPr>
    </w:lvl>
    <w:lvl w:ilvl="6" w:tplc="042A0001" w:tentative="1">
      <w:start w:val="1"/>
      <w:numFmt w:val="bullet"/>
      <w:lvlText w:val=""/>
      <w:lvlJc w:val="left"/>
      <w:pPr>
        <w:tabs>
          <w:tab w:val="num" w:pos="5460"/>
        </w:tabs>
        <w:ind w:left="5460" w:hanging="360"/>
      </w:pPr>
      <w:rPr>
        <w:rFonts w:ascii="Symbol" w:hAnsi="Symbol" w:hint="default"/>
      </w:rPr>
    </w:lvl>
    <w:lvl w:ilvl="7" w:tplc="042A0003" w:tentative="1">
      <w:start w:val="1"/>
      <w:numFmt w:val="bullet"/>
      <w:lvlText w:val="o"/>
      <w:lvlJc w:val="left"/>
      <w:pPr>
        <w:tabs>
          <w:tab w:val="num" w:pos="6180"/>
        </w:tabs>
        <w:ind w:left="6180" w:hanging="360"/>
      </w:pPr>
      <w:rPr>
        <w:rFonts w:ascii="Courier New" w:hAnsi="Courier New" w:cs="Courier New" w:hint="default"/>
      </w:rPr>
    </w:lvl>
    <w:lvl w:ilvl="8" w:tplc="042A0005" w:tentative="1">
      <w:start w:val="1"/>
      <w:numFmt w:val="bullet"/>
      <w:lvlText w:val=""/>
      <w:lvlJc w:val="left"/>
      <w:pPr>
        <w:tabs>
          <w:tab w:val="num" w:pos="6900"/>
        </w:tabs>
        <w:ind w:left="6900" w:hanging="360"/>
      </w:pPr>
      <w:rPr>
        <w:rFonts w:ascii="Wingdings" w:hAnsi="Wingdings" w:hint="default"/>
      </w:rPr>
    </w:lvl>
  </w:abstractNum>
  <w:abstractNum w:abstractNumId="39">
    <w:nsid w:val="726308EC"/>
    <w:multiLevelType w:val="hybridMultilevel"/>
    <w:tmpl w:val="9E268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59D476F"/>
    <w:multiLevelType w:val="hybridMultilevel"/>
    <w:tmpl w:val="A9F800FA"/>
    <w:lvl w:ilvl="0" w:tplc="97BEEE62">
      <w:start w:val="1"/>
      <w:numFmt w:val="lowerLetter"/>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1">
    <w:nsid w:val="784673B6"/>
    <w:multiLevelType w:val="multilevel"/>
    <w:tmpl w:val="784673B6"/>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BEA19E5"/>
    <w:multiLevelType w:val="hybridMultilevel"/>
    <w:tmpl w:val="55EA56B8"/>
    <w:lvl w:ilvl="0" w:tplc="280CB2EC">
      <w:start w:val="1"/>
      <w:numFmt w:val="lowerLetter"/>
      <w:lvlText w:val="%1)"/>
      <w:lvlJc w:val="left"/>
      <w:pPr>
        <w:tabs>
          <w:tab w:val="num" w:pos="1080"/>
        </w:tabs>
        <w:ind w:left="1080" w:hanging="360"/>
      </w:pPr>
    </w:lvl>
    <w:lvl w:ilvl="1" w:tplc="2C6C864A">
      <w:start w:val="1"/>
      <w:numFmt w:val="upperLetter"/>
      <w:lvlText w:val="%2."/>
      <w:lvlJc w:val="left"/>
      <w:pPr>
        <w:tabs>
          <w:tab w:val="num" w:pos="1980"/>
        </w:tabs>
        <w:ind w:left="1980" w:hanging="72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D1556AA"/>
    <w:multiLevelType w:val="hybridMultilevel"/>
    <w:tmpl w:val="1DB0522A"/>
    <w:lvl w:ilvl="0" w:tplc="2CCAB6BE">
      <w:start w:val="1"/>
      <w:numFmt w:val="lowerLetter"/>
      <w:lvlText w:val="%1."/>
      <w:lvlJc w:val="left"/>
      <w:pPr>
        <w:ind w:left="10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E6C3E2B"/>
    <w:multiLevelType w:val="multilevel"/>
    <w:tmpl w:val="7E6C3E2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nsid w:val="7FB80C4D"/>
    <w:multiLevelType w:val="hybridMultilevel"/>
    <w:tmpl w:val="2BB4DE2A"/>
    <w:lvl w:ilvl="0" w:tplc="DBA2750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4"/>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num>
  <w:num w:numId="6">
    <w:abstractNumId w:val="42"/>
  </w:num>
  <w:num w:numId="7">
    <w:abstractNumId w:val="17"/>
  </w:num>
  <w:num w:numId="8">
    <w:abstractNumId w:val="26"/>
  </w:num>
  <w:num w:numId="9">
    <w:abstractNumId w:val="35"/>
  </w:num>
  <w:num w:numId="10">
    <w:abstractNumId w:val="33"/>
  </w:num>
  <w:num w:numId="11">
    <w:abstractNumId w:val="36"/>
  </w:num>
  <w:num w:numId="12">
    <w:abstractNumId w:val="3"/>
  </w:num>
  <w:num w:numId="13">
    <w:abstractNumId w:val="24"/>
  </w:num>
  <w:num w:numId="14">
    <w:abstractNumId w:val="29"/>
  </w:num>
  <w:num w:numId="15">
    <w:abstractNumId w:val="16"/>
  </w:num>
  <w:num w:numId="16">
    <w:abstractNumId w:val="13"/>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7"/>
  </w:num>
  <w:num w:numId="28">
    <w:abstractNumId w:val="7"/>
  </w:num>
  <w:num w:numId="29">
    <w:abstractNumId w:val="31"/>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2"/>
  </w:num>
  <w:num w:numId="33">
    <w:abstractNumId w:val="20"/>
  </w:num>
  <w:num w:numId="34">
    <w:abstractNumId w:val="21"/>
  </w:num>
  <w:num w:numId="35">
    <w:abstractNumId w:val="0"/>
  </w:num>
  <w:num w:numId="36">
    <w:abstractNumId w:val="17"/>
  </w:num>
  <w:num w:numId="37">
    <w:abstractNumId w:val="6"/>
  </w:num>
  <w:num w:numId="38">
    <w:abstractNumId w:val="19"/>
  </w:num>
  <w:num w:numId="39">
    <w:abstractNumId w:val="43"/>
  </w:num>
  <w:num w:numId="40">
    <w:abstractNumId w:val="9"/>
  </w:num>
  <w:num w:numId="41">
    <w:abstractNumId w:val="40"/>
  </w:num>
  <w:num w:numId="42">
    <w:abstractNumId w:val="45"/>
  </w:num>
  <w:num w:numId="43">
    <w:abstractNumId w:val="37"/>
  </w:num>
  <w:num w:numId="44">
    <w:abstractNumId w:val="4"/>
  </w:num>
  <w:num w:numId="45">
    <w:abstractNumId w:val="34"/>
  </w:num>
  <w:num w:numId="46">
    <w:abstractNumId w:val="12"/>
  </w:num>
  <w:num w:numId="47">
    <w:abstractNumId w:val="15"/>
  </w:num>
  <w:num w:numId="48">
    <w:abstractNumId w:val="3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48"/>
    <w:rsid w:val="0000239E"/>
    <w:rsid w:val="00012044"/>
    <w:rsid w:val="00014498"/>
    <w:rsid w:val="00020B6D"/>
    <w:rsid w:val="00023E71"/>
    <w:rsid w:val="00025413"/>
    <w:rsid w:val="000276F9"/>
    <w:rsid w:val="00027C72"/>
    <w:rsid w:val="0004064E"/>
    <w:rsid w:val="0004126C"/>
    <w:rsid w:val="00043DBE"/>
    <w:rsid w:val="000555BF"/>
    <w:rsid w:val="00055CF4"/>
    <w:rsid w:val="00084415"/>
    <w:rsid w:val="000A2FAF"/>
    <w:rsid w:val="000A369F"/>
    <w:rsid w:val="000A3A86"/>
    <w:rsid w:val="000B18E0"/>
    <w:rsid w:val="000B27FD"/>
    <w:rsid w:val="000C272B"/>
    <w:rsid w:val="000D26BE"/>
    <w:rsid w:val="000D5F88"/>
    <w:rsid w:val="000E2BB9"/>
    <w:rsid w:val="000E436F"/>
    <w:rsid w:val="000F399C"/>
    <w:rsid w:val="00100113"/>
    <w:rsid w:val="001029D4"/>
    <w:rsid w:val="00105495"/>
    <w:rsid w:val="00107274"/>
    <w:rsid w:val="00110AA8"/>
    <w:rsid w:val="00113112"/>
    <w:rsid w:val="00115184"/>
    <w:rsid w:val="00121CAB"/>
    <w:rsid w:val="00123E92"/>
    <w:rsid w:val="00130699"/>
    <w:rsid w:val="00132428"/>
    <w:rsid w:val="00132BB6"/>
    <w:rsid w:val="00145954"/>
    <w:rsid w:val="0014692C"/>
    <w:rsid w:val="00151225"/>
    <w:rsid w:val="0016535E"/>
    <w:rsid w:val="001678B0"/>
    <w:rsid w:val="00167FF4"/>
    <w:rsid w:val="0017433C"/>
    <w:rsid w:val="00180965"/>
    <w:rsid w:val="001928B9"/>
    <w:rsid w:val="00196983"/>
    <w:rsid w:val="001A49AF"/>
    <w:rsid w:val="001A6F06"/>
    <w:rsid w:val="001B6216"/>
    <w:rsid w:val="001B7A28"/>
    <w:rsid w:val="001C20B3"/>
    <w:rsid w:val="001C2F00"/>
    <w:rsid w:val="001F209A"/>
    <w:rsid w:val="001F53BF"/>
    <w:rsid w:val="001F741A"/>
    <w:rsid w:val="00212597"/>
    <w:rsid w:val="00216D96"/>
    <w:rsid w:val="00222620"/>
    <w:rsid w:val="00224250"/>
    <w:rsid w:val="00234D74"/>
    <w:rsid w:val="00237B80"/>
    <w:rsid w:val="00240CCC"/>
    <w:rsid w:val="00241F0B"/>
    <w:rsid w:val="0025043A"/>
    <w:rsid w:val="00261C26"/>
    <w:rsid w:val="00263568"/>
    <w:rsid w:val="00263D3D"/>
    <w:rsid w:val="00263E33"/>
    <w:rsid w:val="00271AC6"/>
    <w:rsid w:val="0028493B"/>
    <w:rsid w:val="00286700"/>
    <w:rsid w:val="00287566"/>
    <w:rsid w:val="00291CC1"/>
    <w:rsid w:val="00291DA8"/>
    <w:rsid w:val="002967F9"/>
    <w:rsid w:val="002A003E"/>
    <w:rsid w:val="002B05BC"/>
    <w:rsid w:val="002B33FE"/>
    <w:rsid w:val="002C0D07"/>
    <w:rsid w:val="002C2A4A"/>
    <w:rsid w:val="002C7752"/>
    <w:rsid w:val="002D3882"/>
    <w:rsid w:val="002E1F01"/>
    <w:rsid w:val="002E415F"/>
    <w:rsid w:val="00305191"/>
    <w:rsid w:val="003206D8"/>
    <w:rsid w:val="00326FF3"/>
    <w:rsid w:val="00331872"/>
    <w:rsid w:val="0033359F"/>
    <w:rsid w:val="00343C2A"/>
    <w:rsid w:val="00343FC5"/>
    <w:rsid w:val="00347670"/>
    <w:rsid w:val="00352E52"/>
    <w:rsid w:val="00356252"/>
    <w:rsid w:val="0037037C"/>
    <w:rsid w:val="00372751"/>
    <w:rsid w:val="003740BA"/>
    <w:rsid w:val="003902FE"/>
    <w:rsid w:val="003950B2"/>
    <w:rsid w:val="00396BE1"/>
    <w:rsid w:val="00397EB9"/>
    <w:rsid w:val="003B1E97"/>
    <w:rsid w:val="003C1E01"/>
    <w:rsid w:val="003C4BEB"/>
    <w:rsid w:val="003D1119"/>
    <w:rsid w:val="003D13F7"/>
    <w:rsid w:val="003D27BE"/>
    <w:rsid w:val="003D2A20"/>
    <w:rsid w:val="003D45BB"/>
    <w:rsid w:val="003E35F0"/>
    <w:rsid w:val="003E609D"/>
    <w:rsid w:val="003E63BC"/>
    <w:rsid w:val="003E7E5D"/>
    <w:rsid w:val="00410AA2"/>
    <w:rsid w:val="00414739"/>
    <w:rsid w:val="0041484A"/>
    <w:rsid w:val="0041786D"/>
    <w:rsid w:val="004203F6"/>
    <w:rsid w:val="00420602"/>
    <w:rsid w:val="00424837"/>
    <w:rsid w:val="00424E91"/>
    <w:rsid w:val="00437762"/>
    <w:rsid w:val="00441F77"/>
    <w:rsid w:val="00450BC9"/>
    <w:rsid w:val="00451655"/>
    <w:rsid w:val="004540A9"/>
    <w:rsid w:val="00455D99"/>
    <w:rsid w:val="00456531"/>
    <w:rsid w:val="00470433"/>
    <w:rsid w:val="0047332F"/>
    <w:rsid w:val="00476F3E"/>
    <w:rsid w:val="00490ED4"/>
    <w:rsid w:val="00493F61"/>
    <w:rsid w:val="00493FF1"/>
    <w:rsid w:val="0049692D"/>
    <w:rsid w:val="004A4AA4"/>
    <w:rsid w:val="004C6D25"/>
    <w:rsid w:val="004E1095"/>
    <w:rsid w:val="004E4DE0"/>
    <w:rsid w:val="004F310B"/>
    <w:rsid w:val="004F7392"/>
    <w:rsid w:val="00504B24"/>
    <w:rsid w:val="00504CC0"/>
    <w:rsid w:val="00506E0F"/>
    <w:rsid w:val="005146C2"/>
    <w:rsid w:val="00555875"/>
    <w:rsid w:val="00560CA3"/>
    <w:rsid w:val="0056567E"/>
    <w:rsid w:val="00567B46"/>
    <w:rsid w:val="00584790"/>
    <w:rsid w:val="005853CF"/>
    <w:rsid w:val="0058735F"/>
    <w:rsid w:val="00590D6B"/>
    <w:rsid w:val="00591ED5"/>
    <w:rsid w:val="005950EE"/>
    <w:rsid w:val="005D60E4"/>
    <w:rsid w:val="005E16BC"/>
    <w:rsid w:val="005E376B"/>
    <w:rsid w:val="005F0480"/>
    <w:rsid w:val="005F461A"/>
    <w:rsid w:val="00605178"/>
    <w:rsid w:val="00613042"/>
    <w:rsid w:val="0061446B"/>
    <w:rsid w:val="006160BC"/>
    <w:rsid w:val="006174C9"/>
    <w:rsid w:val="00630F19"/>
    <w:rsid w:val="006337F3"/>
    <w:rsid w:val="00635DAE"/>
    <w:rsid w:val="00652AB7"/>
    <w:rsid w:val="0065746A"/>
    <w:rsid w:val="00660569"/>
    <w:rsid w:val="006634DF"/>
    <w:rsid w:val="00667079"/>
    <w:rsid w:val="006673C9"/>
    <w:rsid w:val="00673518"/>
    <w:rsid w:val="00676892"/>
    <w:rsid w:val="00677F1F"/>
    <w:rsid w:val="00684775"/>
    <w:rsid w:val="00694EF9"/>
    <w:rsid w:val="00695873"/>
    <w:rsid w:val="006A61FE"/>
    <w:rsid w:val="006B418C"/>
    <w:rsid w:val="006C0EE0"/>
    <w:rsid w:val="006C0F0D"/>
    <w:rsid w:val="006C4E4C"/>
    <w:rsid w:val="006C6539"/>
    <w:rsid w:val="006D344C"/>
    <w:rsid w:val="006E1ED4"/>
    <w:rsid w:val="006E6BAC"/>
    <w:rsid w:val="006F7986"/>
    <w:rsid w:val="00703BBC"/>
    <w:rsid w:val="00711E52"/>
    <w:rsid w:val="007126E8"/>
    <w:rsid w:val="007156A5"/>
    <w:rsid w:val="00715800"/>
    <w:rsid w:val="00722631"/>
    <w:rsid w:val="007246B9"/>
    <w:rsid w:val="00724862"/>
    <w:rsid w:val="00730E23"/>
    <w:rsid w:val="007323B6"/>
    <w:rsid w:val="0073513A"/>
    <w:rsid w:val="007362E2"/>
    <w:rsid w:val="00736A80"/>
    <w:rsid w:val="0074359A"/>
    <w:rsid w:val="0074417B"/>
    <w:rsid w:val="00752AB6"/>
    <w:rsid w:val="00763091"/>
    <w:rsid w:val="00763B56"/>
    <w:rsid w:val="00763C2F"/>
    <w:rsid w:val="00765B91"/>
    <w:rsid w:val="00772519"/>
    <w:rsid w:val="00776A62"/>
    <w:rsid w:val="00785FFA"/>
    <w:rsid w:val="00787826"/>
    <w:rsid w:val="00794B05"/>
    <w:rsid w:val="007A2D51"/>
    <w:rsid w:val="007A4F77"/>
    <w:rsid w:val="007B43E2"/>
    <w:rsid w:val="007C1202"/>
    <w:rsid w:val="007C3C7A"/>
    <w:rsid w:val="007C4B5C"/>
    <w:rsid w:val="007C6B15"/>
    <w:rsid w:val="007C73D7"/>
    <w:rsid w:val="007F0703"/>
    <w:rsid w:val="007F58DB"/>
    <w:rsid w:val="008034E4"/>
    <w:rsid w:val="0080438C"/>
    <w:rsid w:val="008107BC"/>
    <w:rsid w:val="00811D9F"/>
    <w:rsid w:val="00814A85"/>
    <w:rsid w:val="008177C5"/>
    <w:rsid w:val="0082143B"/>
    <w:rsid w:val="0082213C"/>
    <w:rsid w:val="008249BC"/>
    <w:rsid w:val="0082684B"/>
    <w:rsid w:val="00835313"/>
    <w:rsid w:val="00836C46"/>
    <w:rsid w:val="008407A4"/>
    <w:rsid w:val="008415A4"/>
    <w:rsid w:val="00844C4E"/>
    <w:rsid w:val="008555BA"/>
    <w:rsid w:val="0085618C"/>
    <w:rsid w:val="00865EB7"/>
    <w:rsid w:val="00871019"/>
    <w:rsid w:val="00871757"/>
    <w:rsid w:val="008722E0"/>
    <w:rsid w:val="0087765F"/>
    <w:rsid w:val="008946CF"/>
    <w:rsid w:val="008A1A97"/>
    <w:rsid w:val="008B4B81"/>
    <w:rsid w:val="008C1B6B"/>
    <w:rsid w:val="008C7543"/>
    <w:rsid w:val="008D005E"/>
    <w:rsid w:val="008D4686"/>
    <w:rsid w:val="008D4D29"/>
    <w:rsid w:val="008F7F8C"/>
    <w:rsid w:val="00903AD5"/>
    <w:rsid w:val="0090594E"/>
    <w:rsid w:val="00906514"/>
    <w:rsid w:val="009076B4"/>
    <w:rsid w:val="00916A1F"/>
    <w:rsid w:val="00917AA0"/>
    <w:rsid w:val="00923DA8"/>
    <w:rsid w:val="00926579"/>
    <w:rsid w:val="009334BD"/>
    <w:rsid w:val="00933812"/>
    <w:rsid w:val="0094022D"/>
    <w:rsid w:val="00946538"/>
    <w:rsid w:val="00952C4E"/>
    <w:rsid w:val="0095345B"/>
    <w:rsid w:val="00955ADB"/>
    <w:rsid w:val="00956A4C"/>
    <w:rsid w:val="00964E95"/>
    <w:rsid w:val="00972466"/>
    <w:rsid w:val="00974F58"/>
    <w:rsid w:val="0097569D"/>
    <w:rsid w:val="00975B36"/>
    <w:rsid w:val="0098199F"/>
    <w:rsid w:val="0099307B"/>
    <w:rsid w:val="00995552"/>
    <w:rsid w:val="00995895"/>
    <w:rsid w:val="00995BC5"/>
    <w:rsid w:val="009B24A1"/>
    <w:rsid w:val="009C3ED1"/>
    <w:rsid w:val="009D256C"/>
    <w:rsid w:val="009D55BE"/>
    <w:rsid w:val="009E3EA4"/>
    <w:rsid w:val="009F333A"/>
    <w:rsid w:val="009F6680"/>
    <w:rsid w:val="00A07C7B"/>
    <w:rsid w:val="00A1015A"/>
    <w:rsid w:val="00A11A53"/>
    <w:rsid w:val="00A14E40"/>
    <w:rsid w:val="00A17F8E"/>
    <w:rsid w:val="00A27A48"/>
    <w:rsid w:val="00A32B5E"/>
    <w:rsid w:val="00A34EC7"/>
    <w:rsid w:val="00A40A0C"/>
    <w:rsid w:val="00A40B4C"/>
    <w:rsid w:val="00A434E8"/>
    <w:rsid w:val="00A454AB"/>
    <w:rsid w:val="00A5414F"/>
    <w:rsid w:val="00A55DEB"/>
    <w:rsid w:val="00A6264C"/>
    <w:rsid w:val="00A64BBF"/>
    <w:rsid w:val="00A65509"/>
    <w:rsid w:val="00A76451"/>
    <w:rsid w:val="00A76C81"/>
    <w:rsid w:val="00A85FDC"/>
    <w:rsid w:val="00A9639A"/>
    <w:rsid w:val="00AA2B86"/>
    <w:rsid w:val="00AA51A7"/>
    <w:rsid w:val="00AA59A5"/>
    <w:rsid w:val="00AA6634"/>
    <w:rsid w:val="00AB7A44"/>
    <w:rsid w:val="00AC3A94"/>
    <w:rsid w:val="00AD3B7F"/>
    <w:rsid w:val="00AE0173"/>
    <w:rsid w:val="00AE19D2"/>
    <w:rsid w:val="00AE3DEA"/>
    <w:rsid w:val="00AF1841"/>
    <w:rsid w:val="00AF317B"/>
    <w:rsid w:val="00AF7252"/>
    <w:rsid w:val="00B00975"/>
    <w:rsid w:val="00B0097A"/>
    <w:rsid w:val="00B041E6"/>
    <w:rsid w:val="00B06201"/>
    <w:rsid w:val="00B069D2"/>
    <w:rsid w:val="00B1699C"/>
    <w:rsid w:val="00B20E5E"/>
    <w:rsid w:val="00B30460"/>
    <w:rsid w:val="00B32461"/>
    <w:rsid w:val="00B37709"/>
    <w:rsid w:val="00B47BB8"/>
    <w:rsid w:val="00B54D3C"/>
    <w:rsid w:val="00B667BC"/>
    <w:rsid w:val="00B70A39"/>
    <w:rsid w:val="00B733CC"/>
    <w:rsid w:val="00B73C08"/>
    <w:rsid w:val="00B75273"/>
    <w:rsid w:val="00B802E9"/>
    <w:rsid w:val="00B8322E"/>
    <w:rsid w:val="00B90082"/>
    <w:rsid w:val="00B94419"/>
    <w:rsid w:val="00B9763F"/>
    <w:rsid w:val="00BA148C"/>
    <w:rsid w:val="00BA607E"/>
    <w:rsid w:val="00BA6470"/>
    <w:rsid w:val="00BA7720"/>
    <w:rsid w:val="00BB08E2"/>
    <w:rsid w:val="00BB12A4"/>
    <w:rsid w:val="00BB513E"/>
    <w:rsid w:val="00BC3B61"/>
    <w:rsid w:val="00BD0750"/>
    <w:rsid w:val="00BD2D3E"/>
    <w:rsid w:val="00BD5D3A"/>
    <w:rsid w:val="00BE2B05"/>
    <w:rsid w:val="00BE53AF"/>
    <w:rsid w:val="00BE67B8"/>
    <w:rsid w:val="00BF2686"/>
    <w:rsid w:val="00BF32FE"/>
    <w:rsid w:val="00BF7F81"/>
    <w:rsid w:val="00C04A86"/>
    <w:rsid w:val="00C04EAC"/>
    <w:rsid w:val="00C0566D"/>
    <w:rsid w:val="00C11715"/>
    <w:rsid w:val="00C146CD"/>
    <w:rsid w:val="00C17370"/>
    <w:rsid w:val="00C17A78"/>
    <w:rsid w:val="00C20F24"/>
    <w:rsid w:val="00C2117D"/>
    <w:rsid w:val="00C226E9"/>
    <w:rsid w:val="00C277B2"/>
    <w:rsid w:val="00C27B00"/>
    <w:rsid w:val="00C307A6"/>
    <w:rsid w:val="00C31A42"/>
    <w:rsid w:val="00C35988"/>
    <w:rsid w:val="00C431F3"/>
    <w:rsid w:val="00C467E8"/>
    <w:rsid w:val="00C56484"/>
    <w:rsid w:val="00C56B65"/>
    <w:rsid w:val="00C57C4D"/>
    <w:rsid w:val="00C62E41"/>
    <w:rsid w:val="00C717AC"/>
    <w:rsid w:val="00C71863"/>
    <w:rsid w:val="00C73F54"/>
    <w:rsid w:val="00C77362"/>
    <w:rsid w:val="00C83FED"/>
    <w:rsid w:val="00C90D77"/>
    <w:rsid w:val="00CA722C"/>
    <w:rsid w:val="00CB4B03"/>
    <w:rsid w:val="00CC1B0A"/>
    <w:rsid w:val="00CC3C65"/>
    <w:rsid w:val="00CC621E"/>
    <w:rsid w:val="00CD493E"/>
    <w:rsid w:val="00CE20FC"/>
    <w:rsid w:val="00CF0614"/>
    <w:rsid w:val="00CF1CA4"/>
    <w:rsid w:val="00CF5FC6"/>
    <w:rsid w:val="00D02037"/>
    <w:rsid w:val="00D03DBD"/>
    <w:rsid w:val="00D05A5F"/>
    <w:rsid w:val="00D45B7A"/>
    <w:rsid w:val="00D45C29"/>
    <w:rsid w:val="00D53B81"/>
    <w:rsid w:val="00D53BF2"/>
    <w:rsid w:val="00D60D72"/>
    <w:rsid w:val="00D64768"/>
    <w:rsid w:val="00D720D9"/>
    <w:rsid w:val="00D74D04"/>
    <w:rsid w:val="00D76C95"/>
    <w:rsid w:val="00D813B4"/>
    <w:rsid w:val="00D819E0"/>
    <w:rsid w:val="00D91E5C"/>
    <w:rsid w:val="00D92856"/>
    <w:rsid w:val="00D94311"/>
    <w:rsid w:val="00DB6D32"/>
    <w:rsid w:val="00DB7D94"/>
    <w:rsid w:val="00DC163D"/>
    <w:rsid w:val="00DC336D"/>
    <w:rsid w:val="00DD4D08"/>
    <w:rsid w:val="00DD5352"/>
    <w:rsid w:val="00DD60D3"/>
    <w:rsid w:val="00DE672F"/>
    <w:rsid w:val="00DF07B4"/>
    <w:rsid w:val="00DF0C81"/>
    <w:rsid w:val="00DF15A2"/>
    <w:rsid w:val="00DF1841"/>
    <w:rsid w:val="00DF341B"/>
    <w:rsid w:val="00DF50A1"/>
    <w:rsid w:val="00E030BD"/>
    <w:rsid w:val="00E06789"/>
    <w:rsid w:val="00E12D38"/>
    <w:rsid w:val="00E13706"/>
    <w:rsid w:val="00E17A5F"/>
    <w:rsid w:val="00E21947"/>
    <w:rsid w:val="00E21E55"/>
    <w:rsid w:val="00E316AF"/>
    <w:rsid w:val="00E40BCF"/>
    <w:rsid w:val="00E4459C"/>
    <w:rsid w:val="00E501D6"/>
    <w:rsid w:val="00E52283"/>
    <w:rsid w:val="00E571CF"/>
    <w:rsid w:val="00E66B3D"/>
    <w:rsid w:val="00E676A5"/>
    <w:rsid w:val="00E71B67"/>
    <w:rsid w:val="00E76D3C"/>
    <w:rsid w:val="00E76D52"/>
    <w:rsid w:val="00E91038"/>
    <w:rsid w:val="00E95D4C"/>
    <w:rsid w:val="00E96CAA"/>
    <w:rsid w:val="00EA1645"/>
    <w:rsid w:val="00EA262F"/>
    <w:rsid w:val="00EA4C04"/>
    <w:rsid w:val="00EA544D"/>
    <w:rsid w:val="00EA6680"/>
    <w:rsid w:val="00EB0716"/>
    <w:rsid w:val="00EB5EC5"/>
    <w:rsid w:val="00EB6122"/>
    <w:rsid w:val="00EC4CA5"/>
    <w:rsid w:val="00EC7505"/>
    <w:rsid w:val="00ED79A7"/>
    <w:rsid w:val="00EE065D"/>
    <w:rsid w:val="00EE69BB"/>
    <w:rsid w:val="00EF1294"/>
    <w:rsid w:val="00EF1C29"/>
    <w:rsid w:val="00EF24CE"/>
    <w:rsid w:val="00EF565F"/>
    <w:rsid w:val="00EF5EB3"/>
    <w:rsid w:val="00EF72A4"/>
    <w:rsid w:val="00F0663D"/>
    <w:rsid w:val="00F12A6A"/>
    <w:rsid w:val="00F13703"/>
    <w:rsid w:val="00F23E3C"/>
    <w:rsid w:val="00F27AD7"/>
    <w:rsid w:val="00F31206"/>
    <w:rsid w:val="00F45798"/>
    <w:rsid w:val="00F50D89"/>
    <w:rsid w:val="00F52B19"/>
    <w:rsid w:val="00F5321D"/>
    <w:rsid w:val="00F709C3"/>
    <w:rsid w:val="00F74148"/>
    <w:rsid w:val="00F75805"/>
    <w:rsid w:val="00F77348"/>
    <w:rsid w:val="00F80F44"/>
    <w:rsid w:val="00F835E0"/>
    <w:rsid w:val="00F8692E"/>
    <w:rsid w:val="00F915E5"/>
    <w:rsid w:val="00F931ED"/>
    <w:rsid w:val="00F94638"/>
    <w:rsid w:val="00FA06A3"/>
    <w:rsid w:val="00FA148D"/>
    <w:rsid w:val="00FA3F23"/>
    <w:rsid w:val="00FA469B"/>
    <w:rsid w:val="00FC5E81"/>
    <w:rsid w:val="00FC705F"/>
    <w:rsid w:val="00FD4749"/>
    <w:rsid w:val="00FD47BB"/>
    <w:rsid w:val="00FD6386"/>
    <w:rsid w:val="00FF0080"/>
    <w:rsid w:val="00FF0331"/>
    <w:rsid w:val="00FF06A2"/>
    <w:rsid w:val="00FF3400"/>
    <w:rsid w:val="00FF40E2"/>
    <w:rsid w:val="00FF5A6C"/>
    <w:rsid w:val="00FF6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C2AF0D-5063-48C3-A275-9C760D0F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091"/>
    <w:pPr>
      <w:spacing w:after="0" w:line="240" w:lineRule="auto"/>
    </w:pPr>
    <w:rPr>
      <w:rFonts w:ascii="VNI-Times" w:eastAsia="Times New Roman" w:hAnsi="VNI-Times" w:cs="Times New Roman"/>
      <w:sz w:val="28"/>
      <w:szCs w:val="28"/>
    </w:rPr>
  </w:style>
  <w:style w:type="paragraph" w:styleId="Heading1">
    <w:name w:val="heading 1"/>
    <w:basedOn w:val="Normal"/>
    <w:next w:val="Normal"/>
    <w:link w:val="Heading1Char"/>
    <w:qFormat/>
    <w:rsid w:val="00763091"/>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unhideWhenUsed/>
    <w:qFormat/>
    <w:rsid w:val="00441F77"/>
    <w:pPr>
      <w:keepNext/>
      <w:spacing w:before="240" w:after="60" w:line="276" w:lineRule="auto"/>
      <w:outlineLvl w:val="2"/>
    </w:pPr>
    <w:rPr>
      <w:rFonts w:ascii="Cambria" w:hAnsi="Cambria"/>
      <w:b/>
      <w:bCs/>
      <w:sz w:val="26"/>
      <w:szCs w:val="26"/>
    </w:rPr>
  </w:style>
  <w:style w:type="paragraph" w:styleId="Heading6">
    <w:name w:val="heading 6"/>
    <w:basedOn w:val="Normal"/>
    <w:next w:val="Normal"/>
    <w:link w:val="Heading6Char"/>
    <w:uiPriority w:val="9"/>
    <w:semiHidden/>
    <w:unhideWhenUsed/>
    <w:qFormat/>
    <w:rsid w:val="00180965"/>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3091"/>
    <w:rPr>
      <w:rFonts w:ascii="Cambria" w:eastAsia="Times New Roman" w:hAnsi="Cambria" w:cs="Times New Roman"/>
      <w:b/>
      <w:bCs/>
      <w:kern w:val="32"/>
      <w:sz w:val="32"/>
      <w:szCs w:val="32"/>
    </w:rPr>
  </w:style>
  <w:style w:type="paragraph" w:styleId="Header">
    <w:name w:val="header"/>
    <w:basedOn w:val="Normal"/>
    <w:link w:val="HeaderChar"/>
    <w:rsid w:val="00763091"/>
    <w:pPr>
      <w:tabs>
        <w:tab w:val="center" w:pos="4320"/>
        <w:tab w:val="right" w:pos="8640"/>
      </w:tabs>
    </w:pPr>
  </w:style>
  <w:style w:type="character" w:customStyle="1" w:styleId="HeaderChar">
    <w:name w:val="Header Char"/>
    <w:basedOn w:val="DefaultParagraphFont"/>
    <w:link w:val="Header"/>
    <w:rsid w:val="00763091"/>
    <w:rPr>
      <w:rFonts w:ascii="VNI-Times" w:eastAsia="Times New Roman" w:hAnsi="VNI-Times" w:cs="Times New Roman"/>
      <w:sz w:val="28"/>
      <w:szCs w:val="28"/>
    </w:rPr>
  </w:style>
  <w:style w:type="table" w:styleId="TableGrid">
    <w:name w:val="Table Grid"/>
    <w:basedOn w:val="TableNormal"/>
    <w:rsid w:val="007630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763091"/>
    <w:pPr>
      <w:spacing w:before="240" w:line="360" w:lineRule="auto"/>
      <w:ind w:left="720"/>
      <w:jc w:val="both"/>
    </w:pPr>
    <w:rPr>
      <w:rFonts w:ascii=".VnTime" w:hAnsi=".VnTime"/>
      <w:sz w:val="24"/>
      <w:szCs w:val="24"/>
    </w:rPr>
  </w:style>
  <w:style w:type="paragraph" w:styleId="BalloonText">
    <w:name w:val="Balloon Text"/>
    <w:basedOn w:val="Normal"/>
    <w:link w:val="BalloonTextChar"/>
    <w:uiPriority w:val="99"/>
    <w:rsid w:val="00763091"/>
    <w:rPr>
      <w:rFonts w:ascii="Tahoma" w:hAnsi="Tahoma" w:cs="Tahoma"/>
      <w:sz w:val="16"/>
      <w:szCs w:val="16"/>
    </w:rPr>
  </w:style>
  <w:style w:type="character" w:customStyle="1" w:styleId="BalloonTextChar">
    <w:name w:val="Balloon Text Char"/>
    <w:basedOn w:val="DefaultParagraphFont"/>
    <w:link w:val="BalloonText"/>
    <w:uiPriority w:val="99"/>
    <w:rsid w:val="00763091"/>
    <w:rPr>
      <w:rFonts w:ascii="Tahoma" w:eastAsia="Times New Roman" w:hAnsi="Tahoma" w:cs="Tahoma"/>
      <w:sz w:val="16"/>
      <w:szCs w:val="16"/>
    </w:rPr>
  </w:style>
  <w:style w:type="character" w:styleId="Strong">
    <w:name w:val="Strong"/>
    <w:uiPriority w:val="22"/>
    <w:qFormat/>
    <w:rsid w:val="00763091"/>
    <w:rPr>
      <w:b/>
      <w:bCs/>
    </w:rPr>
  </w:style>
  <w:style w:type="paragraph" w:styleId="NormalWeb">
    <w:name w:val="Normal (Web)"/>
    <w:basedOn w:val="Normal"/>
    <w:link w:val="NormalWebChar"/>
    <w:uiPriority w:val="99"/>
    <w:rsid w:val="00763091"/>
    <w:pPr>
      <w:spacing w:before="100" w:beforeAutospacing="1" w:after="100" w:afterAutospacing="1"/>
    </w:pPr>
    <w:rPr>
      <w:rFonts w:ascii="Times New Roman" w:hAnsi="Times New Roman"/>
      <w:sz w:val="24"/>
      <w:szCs w:val="24"/>
      <w:lang w:val="vi-VN" w:eastAsia="vi-VN"/>
    </w:rPr>
  </w:style>
  <w:style w:type="character" w:styleId="Emphasis">
    <w:name w:val="Emphasis"/>
    <w:qFormat/>
    <w:rsid w:val="00763091"/>
    <w:rPr>
      <w:i/>
      <w:iCs/>
    </w:rPr>
  </w:style>
  <w:style w:type="paragraph" w:styleId="BodyTextIndent2">
    <w:name w:val="Body Text Indent 2"/>
    <w:basedOn w:val="Normal"/>
    <w:link w:val="BodyTextIndent2Char"/>
    <w:unhideWhenUsed/>
    <w:rsid w:val="00613042"/>
    <w:pPr>
      <w:spacing w:after="120" w:line="480" w:lineRule="auto"/>
      <w:ind w:left="360"/>
    </w:pPr>
    <w:rPr>
      <w:rFonts w:ascii="Times New Roman" w:hAnsi="Times New Roman"/>
      <w:sz w:val="26"/>
      <w:szCs w:val="26"/>
    </w:rPr>
  </w:style>
  <w:style w:type="character" w:customStyle="1" w:styleId="BodyTextIndent2Char">
    <w:name w:val="Body Text Indent 2 Char"/>
    <w:basedOn w:val="DefaultParagraphFont"/>
    <w:link w:val="BodyTextIndent2"/>
    <w:rsid w:val="00613042"/>
    <w:rPr>
      <w:rFonts w:ascii="Times New Roman" w:eastAsia="Times New Roman" w:hAnsi="Times New Roman" w:cs="Times New Roman"/>
      <w:sz w:val="26"/>
      <w:szCs w:val="26"/>
    </w:rPr>
  </w:style>
  <w:style w:type="character" w:customStyle="1" w:styleId="Heading6Char">
    <w:name w:val="Heading 6 Char"/>
    <w:basedOn w:val="DefaultParagraphFont"/>
    <w:link w:val="Heading6"/>
    <w:uiPriority w:val="9"/>
    <w:semiHidden/>
    <w:rsid w:val="00180965"/>
    <w:rPr>
      <w:rFonts w:ascii="Cambria" w:eastAsia="Times New Roman" w:hAnsi="Cambria" w:cs="Times New Roman"/>
      <w:i/>
      <w:iCs/>
      <w:color w:val="243F60"/>
      <w:sz w:val="28"/>
      <w:szCs w:val="28"/>
    </w:rPr>
  </w:style>
  <w:style w:type="paragraph" w:customStyle="1" w:styleId="Char">
    <w:name w:val="Char"/>
    <w:autoRedefine/>
    <w:rsid w:val="00180965"/>
    <w:pPr>
      <w:tabs>
        <w:tab w:val="left" w:pos="1152"/>
      </w:tabs>
      <w:spacing w:before="120" w:after="120" w:line="312" w:lineRule="auto"/>
    </w:pPr>
    <w:rPr>
      <w:rFonts w:ascii="Arial" w:eastAsia="Times New Roman" w:hAnsi="Arial" w:cs="Arial"/>
      <w:sz w:val="26"/>
      <w:szCs w:val="26"/>
    </w:rPr>
  </w:style>
  <w:style w:type="character" w:customStyle="1" w:styleId="apple-converted-space">
    <w:name w:val="apple-converted-space"/>
    <w:basedOn w:val="DefaultParagraphFont"/>
    <w:rsid w:val="00180965"/>
  </w:style>
  <w:style w:type="paragraph" w:styleId="BodyText">
    <w:name w:val="Body Text"/>
    <w:basedOn w:val="Normal"/>
    <w:link w:val="BodyTextChar"/>
    <w:uiPriority w:val="99"/>
    <w:semiHidden/>
    <w:unhideWhenUsed/>
    <w:rsid w:val="001A6F06"/>
    <w:pPr>
      <w:spacing w:after="120"/>
    </w:pPr>
  </w:style>
  <w:style w:type="character" w:customStyle="1" w:styleId="BodyTextChar">
    <w:name w:val="Body Text Char"/>
    <w:basedOn w:val="DefaultParagraphFont"/>
    <w:link w:val="BodyText"/>
    <w:uiPriority w:val="99"/>
    <w:semiHidden/>
    <w:rsid w:val="001A6F06"/>
    <w:rPr>
      <w:rFonts w:ascii="VNI-Times" w:eastAsia="Times New Roman" w:hAnsi="VNI-Times" w:cs="Times New Roman"/>
      <w:sz w:val="28"/>
      <w:szCs w:val="28"/>
    </w:rPr>
  </w:style>
  <w:style w:type="paragraph" w:customStyle="1" w:styleId="DefaultParagraphFontParaCharCharCharCharChar">
    <w:name w:val="Default Paragraph Font Para Char Char Char Char Char"/>
    <w:autoRedefine/>
    <w:rsid w:val="00A454AB"/>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uiPriority w:val="99"/>
    <w:unhideWhenUsed/>
    <w:rsid w:val="00241F0B"/>
    <w:pPr>
      <w:tabs>
        <w:tab w:val="center" w:pos="4680"/>
        <w:tab w:val="right" w:pos="9360"/>
      </w:tabs>
    </w:pPr>
  </w:style>
  <w:style w:type="character" w:customStyle="1" w:styleId="FooterChar">
    <w:name w:val="Footer Char"/>
    <w:basedOn w:val="DefaultParagraphFont"/>
    <w:link w:val="Footer"/>
    <w:uiPriority w:val="99"/>
    <w:rsid w:val="00241F0B"/>
    <w:rPr>
      <w:rFonts w:ascii="VNI-Times" w:eastAsia="Times New Roman" w:hAnsi="VNI-Times" w:cs="Times New Roman"/>
      <w:sz w:val="28"/>
      <w:szCs w:val="28"/>
    </w:rPr>
  </w:style>
  <w:style w:type="character" w:customStyle="1" w:styleId="NormalWebChar">
    <w:name w:val="Normal (Web) Char"/>
    <w:link w:val="NormalWeb"/>
    <w:rsid w:val="00E030BD"/>
    <w:rPr>
      <w:rFonts w:ascii="Times New Roman" w:eastAsia="Times New Roman" w:hAnsi="Times New Roman" w:cs="Times New Roman"/>
      <w:sz w:val="24"/>
      <w:szCs w:val="24"/>
      <w:lang w:val="vi-VN" w:eastAsia="vi-VN"/>
    </w:rPr>
  </w:style>
  <w:style w:type="character" w:customStyle="1" w:styleId="Heading3Char">
    <w:name w:val="Heading 3 Char"/>
    <w:basedOn w:val="DefaultParagraphFont"/>
    <w:link w:val="Heading3"/>
    <w:uiPriority w:val="9"/>
    <w:rsid w:val="00441F77"/>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6260">
      <w:bodyDiv w:val="1"/>
      <w:marLeft w:val="0"/>
      <w:marRight w:val="0"/>
      <w:marTop w:val="0"/>
      <w:marBottom w:val="0"/>
      <w:divBdr>
        <w:top w:val="none" w:sz="0" w:space="0" w:color="auto"/>
        <w:left w:val="none" w:sz="0" w:space="0" w:color="auto"/>
        <w:bottom w:val="none" w:sz="0" w:space="0" w:color="auto"/>
        <w:right w:val="none" w:sz="0" w:space="0" w:color="auto"/>
      </w:divBdr>
    </w:div>
    <w:div w:id="40712710">
      <w:bodyDiv w:val="1"/>
      <w:marLeft w:val="0"/>
      <w:marRight w:val="0"/>
      <w:marTop w:val="0"/>
      <w:marBottom w:val="0"/>
      <w:divBdr>
        <w:top w:val="none" w:sz="0" w:space="0" w:color="auto"/>
        <w:left w:val="none" w:sz="0" w:space="0" w:color="auto"/>
        <w:bottom w:val="none" w:sz="0" w:space="0" w:color="auto"/>
        <w:right w:val="none" w:sz="0" w:space="0" w:color="auto"/>
      </w:divBdr>
    </w:div>
    <w:div w:id="192698502">
      <w:bodyDiv w:val="1"/>
      <w:marLeft w:val="0"/>
      <w:marRight w:val="0"/>
      <w:marTop w:val="0"/>
      <w:marBottom w:val="0"/>
      <w:divBdr>
        <w:top w:val="none" w:sz="0" w:space="0" w:color="auto"/>
        <w:left w:val="none" w:sz="0" w:space="0" w:color="auto"/>
        <w:bottom w:val="none" w:sz="0" w:space="0" w:color="auto"/>
        <w:right w:val="none" w:sz="0" w:space="0" w:color="auto"/>
      </w:divBdr>
    </w:div>
    <w:div w:id="257182956">
      <w:bodyDiv w:val="1"/>
      <w:marLeft w:val="0"/>
      <w:marRight w:val="0"/>
      <w:marTop w:val="0"/>
      <w:marBottom w:val="0"/>
      <w:divBdr>
        <w:top w:val="none" w:sz="0" w:space="0" w:color="auto"/>
        <w:left w:val="none" w:sz="0" w:space="0" w:color="auto"/>
        <w:bottom w:val="none" w:sz="0" w:space="0" w:color="auto"/>
        <w:right w:val="none" w:sz="0" w:space="0" w:color="auto"/>
      </w:divBdr>
    </w:div>
    <w:div w:id="421030004">
      <w:bodyDiv w:val="1"/>
      <w:marLeft w:val="0"/>
      <w:marRight w:val="0"/>
      <w:marTop w:val="0"/>
      <w:marBottom w:val="0"/>
      <w:divBdr>
        <w:top w:val="none" w:sz="0" w:space="0" w:color="auto"/>
        <w:left w:val="none" w:sz="0" w:space="0" w:color="auto"/>
        <w:bottom w:val="none" w:sz="0" w:space="0" w:color="auto"/>
        <w:right w:val="none" w:sz="0" w:space="0" w:color="auto"/>
      </w:divBdr>
    </w:div>
    <w:div w:id="457380854">
      <w:bodyDiv w:val="1"/>
      <w:marLeft w:val="0"/>
      <w:marRight w:val="0"/>
      <w:marTop w:val="0"/>
      <w:marBottom w:val="0"/>
      <w:divBdr>
        <w:top w:val="none" w:sz="0" w:space="0" w:color="auto"/>
        <w:left w:val="none" w:sz="0" w:space="0" w:color="auto"/>
        <w:bottom w:val="none" w:sz="0" w:space="0" w:color="auto"/>
        <w:right w:val="none" w:sz="0" w:space="0" w:color="auto"/>
      </w:divBdr>
    </w:div>
    <w:div w:id="546844286">
      <w:bodyDiv w:val="1"/>
      <w:marLeft w:val="0"/>
      <w:marRight w:val="0"/>
      <w:marTop w:val="0"/>
      <w:marBottom w:val="0"/>
      <w:divBdr>
        <w:top w:val="none" w:sz="0" w:space="0" w:color="auto"/>
        <w:left w:val="none" w:sz="0" w:space="0" w:color="auto"/>
        <w:bottom w:val="none" w:sz="0" w:space="0" w:color="auto"/>
        <w:right w:val="none" w:sz="0" w:space="0" w:color="auto"/>
      </w:divBdr>
    </w:div>
    <w:div w:id="694693528">
      <w:bodyDiv w:val="1"/>
      <w:marLeft w:val="0"/>
      <w:marRight w:val="0"/>
      <w:marTop w:val="0"/>
      <w:marBottom w:val="0"/>
      <w:divBdr>
        <w:top w:val="none" w:sz="0" w:space="0" w:color="auto"/>
        <w:left w:val="none" w:sz="0" w:space="0" w:color="auto"/>
        <w:bottom w:val="none" w:sz="0" w:space="0" w:color="auto"/>
        <w:right w:val="none" w:sz="0" w:space="0" w:color="auto"/>
      </w:divBdr>
    </w:div>
    <w:div w:id="814296331">
      <w:bodyDiv w:val="1"/>
      <w:marLeft w:val="0"/>
      <w:marRight w:val="0"/>
      <w:marTop w:val="0"/>
      <w:marBottom w:val="0"/>
      <w:divBdr>
        <w:top w:val="none" w:sz="0" w:space="0" w:color="auto"/>
        <w:left w:val="none" w:sz="0" w:space="0" w:color="auto"/>
        <w:bottom w:val="none" w:sz="0" w:space="0" w:color="auto"/>
        <w:right w:val="none" w:sz="0" w:space="0" w:color="auto"/>
      </w:divBdr>
    </w:div>
    <w:div w:id="1024941205">
      <w:bodyDiv w:val="1"/>
      <w:marLeft w:val="0"/>
      <w:marRight w:val="0"/>
      <w:marTop w:val="0"/>
      <w:marBottom w:val="0"/>
      <w:divBdr>
        <w:top w:val="none" w:sz="0" w:space="0" w:color="auto"/>
        <w:left w:val="none" w:sz="0" w:space="0" w:color="auto"/>
        <w:bottom w:val="none" w:sz="0" w:space="0" w:color="auto"/>
        <w:right w:val="none" w:sz="0" w:space="0" w:color="auto"/>
      </w:divBdr>
    </w:div>
    <w:div w:id="1025401748">
      <w:bodyDiv w:val="1"/>
      <w:marLeft w:val="0"/>
      <w:marRight w:val="0"/>
      <w:marTop w:val="0"/>
      <w:marBottom w:val="0"/>
      <w:divBdr>
        <w:top w:val="none" w:sz="0" w:space="0" w:color="auto"/>
        <w:left w:val="none" w:sz="0" w:space="0" w:color="auto"/>
        <w:bottom w:val="none" w:sz="0" w:space="0" w:color="auto"/>
        <w:right w:val="none" w:sz="0" w:space="0" w:color="auto"/>
      </w:divBdr>
    </w:div>
    <w:div w:id="1165820490">
      <w:bodyDiv w:val="1"/>
      <w:marLeft w:val="0"/>
      <w:marRight w:val="0"/>
      <w:marTop w:val="0"/>
      <w:marBottom w:val="0"/>
      <w:divBdr>
        <w:top w:val="none" w:sz="0" w:space="0" w:color="auto"/>
        <w:left w:val="none" w:sz="0" w:space="0" w:color="auto"/>
        <w:bottom w:val="none" w:sz="0" w:space="0" w:color="auto"/>
        <w:right w:val="none" w:sz="0" w:space="0" w:color="auto"/>
      </w:divBdr>
    </w:div>
    <w:div w:id="1186292161">
      <w:bodyDiv w:val="1"/>
      <w:marLeft w:val="0"/>
      <w:marRight w:val="0"/>
      <w:marTop w:val="0"/>
      <w:marBottom w:val="0"/>
      <w:divBdr>
        <w:top w:val="none" w:sz="0" w:space="0" w:color="auto"/>
        <w:left w:val="none" w:sz="0" w:space="0" w:color="auto"/>
        <w:bottom w:val="none" w:sz="0" w:space="0" w:color="auto"/>
        <w:right w:val="none" w:sz="0" w:space="0" w:color="auto"/>
      </w:divBdr>
    </w:div>
    <w:div w:id="1190725367">
      <w:bodyDiv w:val="1"/>
      <w:marLeft w:val="0"/>
      <w:marRight w:val="0"/>
      <w:marTop w:val="0"/>
      <w:marBottom w:val="0"/>
      <w:divBdr>
        <w:top w:val="none" w:sz="0" w:space="0" w:color="auto"/>
        <w:left w:val="none" w:sz="0" w:space="0" w:color="auto"/>
        <w:bottom w:val="none" w:sz="0" w:space="0" w:color="auto"/>
        <w:right w:val="none" w:sz="0" w:space="0" w:color="auto"/>
      </w:divBdr>
    </w:div>
    <w:div w:id="1214540571">
      <w:bodyDiv w:val="1"/>
      <w:marLeft w:val="0"/>
      <w:marRight w:val="0"/>
      <w:marTop w:val="0"/>
      <w:marBottom w:val="0"/>
      <w:divBdr>
        <w:top w:val="none" w:sz="0" w:space="0" w:color="auto"/>
        <w:left w:val="none" w:sz="0" w:space="0" w:color="auto"/>
        <w:bottom w:val="none" w:sz="0" w:space="0" w:color="auto"/>
        <w:right w:val="none" w:sz="0" w:space="0" w:color="auto"/>
      </w:divBdr>
    </w:div>
    <w:div w:id="1319109316">
      <w:bodyDiv w:val="1"/>
      <w:marLeft w:val="0"/>
      <w:marRight w:val="0"/>
      <w:marTop w:val="0"/>
      <w:marBottom w:val="0"/>
      <w:divBdr>
        <w:top w:val="none" w:sz="0" w:space="0" w:color="auto"/>
        <w:left w:val="none" w:sz="0" w:space="0" w:color="auto"/>
        <w:bottom w:val="none" w:sz="0" w:space="0" w:color="auto"/>
        <w:right w:val="none" w:sz="0" w:space="0" w:color="auto"/>
      </w:divBdr>
    </w:div>
    <w:div w:id="1400668080">
      <w:bodyDiv w:val="1"/>
      <w:marLeft w:val="0"/>
      <w:marRight w:val="0"/>
      <w:marTop w:val="0"/>
      <w:marBottom w:val="0"/>
      <w:divBdr>
        <w:top w:val="none" w:sz="0" w:space="0" w:color="auto"/>
        <w:left w:val="none" w:sz="0" w:space="0" w:color="auto"/>
        <w:bottom w:val="none" w:sz="0" w:space="0" w:color="auto"/>
        <w:right w:val="none" w:sz="0" w:space="0" w:color="auto"/>
      </w:divBdr>
    </w:div>
    <w:div w:id="1422288426">
      <w:bodyDiv w:val="1"/>
      <w:marLeft w:val="0"/>
      <w:marRight w:val="0"/>
      <w:marTop w:val="0"/>
      <w:marBottom w:val="0"/>
      <w:divBdr>
        <w:top w:val="none" w:sz="0" w:space="0" w:color="auto"/>
        <w:left w:val="none" w:sz="0" w:space="0" w:color="auto"/>
        <w:bottom w:val="none" w:sz="0" w:space="0" w:color="auto"/>
        <w:right w:val="none" w:sz="0" w:space="0" w:color="auto"/>
      </w:divBdr>
    </w:div>
    <w:div w:id="1869172398">
      <w:bodyDiv w:val="1"/>
      <w:marLeft w:val="0"/>
      <w:marRight w:val="0"/>
      <w:marTop w:val="0"/>
      <w:marBottom w:val="0"/>
      <w:divBdr>
        <w:top w:val="none" w:sz="0" w:space="0" w:color="auto"/>
        <w:left w:val="none" w:sz="0" w:space="0" w:color="auto"/>
        <w:bottom w:val="none" w:sz="0" w:space="0" w:color="auto"/>
        <w:right w:val="none" w:sz="0" w:space="0" w:color="auto"/>
      </w:divBdr>
    </w:div>
    <w:div w:id="1944848408">
      <w:bodyDiv w:val="1"/>
      <w:marLeft w:val="0"/>
      <w:marRight w:val="0"/>
      <w:marTop w:val="0"/>
      <w:marBottom w:val="0"/>
      <w:divBdr>
        <w:top w:val="none" w:sz="0" w:space="0" w:color="auto"/>
        <w:left w:val="none" w:sz="0" w:space="0" w:color="auto"/>
        <w:bottom w:val="none" w:sz="0" w:space="0" w:color="auto"/>
        <w:right w:val="none" w:sz="0" w:space="0" w:color="auto"/>
      </w:divBdr>
    </w:div>
    <w:div w:id="2062439460">
      <w:bodyDiv w:val="1"/>
      <w:marLeft w:val="0"/>
      <w:marRight w:val="0"/>
      <w:marTop w:val="0"/>
      <w:marBottom w:val="0"/>
      <w:divBdr>
        <w:top w:val="none" w:sz="0" w:space="0" w:color="auto"/>
        <w:left w:val="none" w:sz="0" w:space="0" w:color="auto"/>
        <w:bottom w:val="none" w:sz="0" w:space="0" w:color="auto"/>
        <w:right w:val="none" w:sz="0" w:space="0" w:color="auto"/>
      </w:divBdr>
    </w:div>
    <w:div w:id="214337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4CEDE88-67E4-46F3-9134-3F1461F8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16</Pages>
  <Words>3111</Words>
  <Characters>17737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Minh1082QN</cp:lastModifiedBy>
  <cp:revision>192</cp:revision>
  <cp:lastPrinted>2020-03-05T08:41:00Z</cp:lastPrinted>
  <dcterms:created xsi:type="dcterms:W3CDTF">2018-12-23T07:56:00Z</dcterms:created>
  <dcterms:modified xsi:type="dcterms:W3CDTF">2020-03-05T08:52:00Z</dcterms:modified>
</cp:coreProperties>
</file>